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EE96" w14:textId="77777777" w:rsidR="00E27640" w:rsidRDefault="001719BE" w:rsidP="00E27640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  <w:lang w:eastAsia="it-IT"/>
        </w:rPr>
        <w:drawing>
          <wp:anchor distT="0" distB="0" distL="114300" distR="114300" simplePos="0" relativeHeight="251658239" behindDoc="1" locked="0" layoutInCell="1" allowOverlap="1" wp14:anchorId="69B0B4E3" wp14:editId="3B1864A0">
            <wp:simplePos x="0" y="0"/>
            <wp:positionH relativeFrom="margin">
              <wp:posOffset>-415290</wp:posOffset>
            </wp:positionH>
            <wp:positionV relativeFrom="margin">
              <wp:posOffset>-91440</wp:posOffset>
            </wp:positionV>
            <wp:extent cx="7011238" cy="385572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mbi.jpg"/>
                    <pic:cNvPicPr/>
                  </pic:nvPicPr>
                  <pic:blipFill rotWithShape="1"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8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59000"/>
                              </a14:imgEffect>
                              <a14:imgEffect>
                                <a14:brightnessContrast bright="28000" contrast="-3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7" t="18812" r="15352" b="7230"/>
                    <a:stretch/>
                  </pic:blipFill>
                  <pic:spPr bwMode="auto">
                    <a:xfrm>
                      <a:off x="0" y="0"/>
                      <a:ext cx="7011238" cy="385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E9B940" w14:textId="77777777" w:rsidR="00E27640" w:rsidRDefault="00E27640" w:rsidP="00E27640">
      <w:pPr>
        <w:jc w:val="center"/>
        <w:rPr>
          <w:rFonts w:ascii="Bookman Old Style" w:hAnsi="Bookman Old Style"/>
          <w:sz w:val="32"/>
          <w:szCs w:val="32"/>
        </w:rPr>
      </w:pPr>
    </w:p>
    <w:p w14:paraId="08748E0A" w14:textId="77777777" w:rsidR="00E27640" w:rsidRDefault="00E27640" w:rsidP="00E27640">
      <w:pPr>
        <w:jc w:val="center"/>
        <w:rPr>
          <w:rFonts w:ascii="Bookman Old Style" w:hAnsi="Bookman Old Style"/>
          <w:sz w:val="32"/>
          <w:szCs w:val="32"/>
        </w:rPr>
      </w:pPr>
    </w:p>
    <w:p w14:paraId="7A79DB8A" w14:textId="77777777" w:rsidR="00E27640" w:rsidRDefault="00637BAF" w:rsidP="00637BAF">
      <w:pPr>
        <w:tabs>
          <w:tab w:val="left" w:pos="7236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2FE82908" w14:textId="77777777" w:rsidR="00E27640" w:rsidRDefault="001719BE" w:rsidP="001719BE">
      <w:pPr>
        <w:tabs>
          <w:tab w:val="left" w:pos="6156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787AE0F5" w14:textId="77777777" w:rsidR="00E27640" w:rsidRDefault="00E27640" w:rsidP="00700397">
      <w:pPr>
        <w:rPr>
          <w:rFonts w:ascii="Bookman Old Style" w:hAnsi="Bookman Old Style"/>
          <w:sz w:val="32"/>
          <w:szCs w:val="32"/>
        </w:rPr>
      </w:pPr>
    </w:p>
    <w:tbl>
      <w:tblPr>
        <w:tblpPr w:leftFromText="141" w:rightFromText="141" w:vertAnchor="page" w:horzAnchor="margin" w:tblpXSpec="center" w:tblpY="4561"/>
        <w:tblW w:w="4751" w:type="pct"/>
        <w:tblBorders>
          <w:top w:val="thinThickSmallGap" w:sz="36" w:space="0" w:color="632423"/>
          <w:left w:val="thinThickSmallGap" w:sz="36" w:space="0" w:color="632423"/>
          <w:bottom w:val="thickThinSmallGap" w:sz="36" w:space="0" w:color="632423"/>
          <w:right w:val="thickThinSmallGap" w:sz="36" w:space="0" w:color="632423"/>
        </w:tblBorders>
        <w:shd w:val="clear" w:color="auto" w:fill="FFFFFF"/>
        <w:tblLook w:val="04A0" w:firstRow="1" w:lastRow="0" w:firstColumn="1" w:lastColumn="0" w:noHBand="0" w:noVBand="1"/>
      </w:tblPr>
      <w:tblGrid>
        <w:gridCol w:w="9696"/>
      </w:tblGrid>
      <w:tr w:rsidR="00637BAF" w:rsidRPr="00807302" w14:paraId="27077ED5" w14:textId="77777777" w:rsidTr="00F31659">
        <w:trPr>
          <w:trHeight w:val="5262"/>
        </w:trPr>
        <w:tc>
          <w:tcPr>
            <w:tcW w:w="5000" w:type="pct"/>
            <w:shd w:val="clear" w:color="auto" w:fill="FFFFFF"/>
            <w:vAlign w:val="center"/>
          </w:tcPr>
          <w:p w14:paraId="1D151B08" w14:textId="6004B956" w:rsidR="00637BAF" w:rsidRDefault="003F6C2D" w:rsidP="00637BAF">
            <w:pPr>
              <w:pStyle w:val="Nessunaspaziatura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3046F1A2" wp14:editId="2CB0A214">
                  <wp:extent cx="6019800" cy="2134870"/>
                  <wp:effectExtent l="0" t="0" r="0" b="0"/>
                  <wp:docPr id="5" name="Immagine 5" descr="modifiche mar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modifiche marz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99" t="1378" r="3683" b="74997"/>
                          <a:stretch/>
                        </pic:blipFill>
                        <pic:spPr bwMode="auto">
                          <a:xfrm>
                            <a:off x="0" y="0"/>
                            <a:ext cx="6019800" cy="213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1DBEA8" w14:textId="77777777" w:rsidR="00637BAF" w:rsidRDefault="00637BAF" w:rsidP="003F6C2D">
            <w:pPr>
              <w:pStyle w:val="Nessunaspaziatura"/>
              <w:rPr>
                <w:rFonts w:ascii="Times New Roman" w:eastAsia="Calibri" w:hAnsi="Times New Roman"/>
                <w:color w:val="000000"/>
                <w:sz w:val="24"/>
                <w:szCs w:val="24"/>
                <w:lang w:eastAsia="it-IT"/>
              </w:rPr>
            </w:pPr>
          </w:p>
          <w:p w14:paraId="2F651299" w14:textId="77777777" w:rsidR="00637BAF" w:rsidRPr="00807302" w:rsidRDefault="00637BAF" w:rsidP="00637BAF">
            <w:pPr>
              <w:pStyle w:val="Nessunaspaziatura"/>
              <w:jc w:val="center"/>
            </w:pPr>
          </w:p>
          <w:p w14:paraId="53874189" w14:textId="77777777" w:rsidR="00637BAF" w:rsidRPr="00E4641F" w:rsidRDefault="00637BAF" w:rsidP="00637BAF">
            <w:pPr>
              <w:pStyle w:val="Nessunaspaziatura"/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E4641F">
              <w:rPr>
                <w:rFonts w:ascii="Cambria" w:hAnsi="Cambria"/>
                <w:b/>
                <w:sz w:val="40"/>
                <w:szCs w:val="40"/>
              </w:rPr>
              <w:t>PIANO DIDATTICO PERSONALIZZATO</w:t>
            </w:r>
          </w:p>
          <w:p w14:paraId="06EA0954" w14:textId="77777777" w:rsidR="00637BAF" w:rsidRDefault="00637BAF" w:rsidP="00637BAF">
            <w:pPr>
              <w:pStyle w:val="Paragrafoelenco"/>
              <w:spacing w:line="276" w:lineRule="auto"/>
              <w:ind w:left="227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BB2470">
              <w:rPr>
                <w:rFonts w:ascii="Cambria" w:hAnsi="Cambria"/>
                <w:b/>
                <w:sz w:val="32"/>
                <w:szCs w:val="32"/>
              </w:rPr>
              <w:t>Alunni stranieri</w:t>
            </w:r>
          </w:p>
          <w:p w14:paraId="5B7485D9" w14:textId="77777777" w:rsidR="00637BAF" w:rsidRPr="00BB2470" w:rsidRDefault="00637BAF" w:rsidP="00637BAF">
            <w:pPr>
              <w:pStyle w:val="Paragrafoelenco"/>
              <w:spacing w:line="276" w:lineRule="auto"/>
              <w:ind w:left="22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B2470">
              <w:rPr>
                <w:rFonts w:ascii="Bookman Old Style" w:hAnsi="Bookman Old Style"/>
                <w:b/>
                <w:sz w:val="28"/>
                <w:szCs w:val="28"/>
              </w:rPr>
              <w:t>(</w:t>
            </w:r>
            <w:r w:rsidRPr="00BB2470">
              <w:rPr>
                <w:rFonts w:ascii="Bookman Old Style" w:hAnsi="Bookman Old Style"/>
                <w:b/>
                <w:sz w:val="20"/>
                <w:szCs w:val="20"/>
              </w:rPr>
              <w:t xml:space="preserve">Dir. </w:t>
            </w:r>
            <w:r w:rsidR="00073455">
              <w:rPr>
                <w:rFonts w:ascii="Bookman Old Style" w:hAnsi="Bookman Old Style"/>
                <w:b/>
                <w:sz w:val="20"/>
                <w:szCs w:val="20"/>
              </w:rPr>
              <w:t xml:space="preserve">Min. 27/12/2012; C.M. n. 8 del </w:t>
            </w:r>
            <w:r w:rsidRPr="00BB2470">
              <w:rPr>
                <w:rFonts w:ascii="Bookman Old Style" w:hAnsi="Bookman Old Style"/>
                <w:b/>
                <w:sz w:val="20"/>
                <w:szCs w:val="20"/>
              </w:rPr>
              <w:t>6/03/2013)</w:t>
            </w:r>
          </w:p>
          <w:p w14:paraId="203FC7BA" w14:textId="77777777" w:rsidR="003A5514" w:rsidRPr="00AD6856" w:rsidRDefault="003A5514" w:rsidP="003A5514">
            <w:pPr>
              <w:pStyle w:val="NormaleWeb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 xml:space="preserve">                           </w:t>
            </w:r>
            <w:r w:rsidRPr="00AD6856">
              <w:rPr>
                <w:rFonts w:ascii="Cambria" w:hAnsi="Cambria"/>
                <w:b/>
                <w:bCs/>
                <w:sz w:val="36"/>
                <w:szCs w:val="36"/>
              </w:rPr>
              <w:t>aggiornato all’A.S. 202</w:t>
            </w:r>
            <w:r w:rsidR="00D84F45">
              <w:rPr>
                <w:rFonts w:ascii="Cambria" w:hAnsi="Cambria"/>
                <w:b/>
                <w:bCs/>
                <w:sz w:val="36"/>
                <w:szCs w:val="36"/>
              </w:rPr>
              <w:t>2</w:t>
            </w:r>
            <w:r w:rsidRPr="00AD6856">
              <w:rPr>
                <w:rFonts w:ascii="Cambria" w:hAnsi="Cambria"/>
                <w:b/>
                <w:bCs/>
                <w:sz w:val="36"/>
                <w:szCs w:val="36"/>
              </w:rPr>
              <w:t>/202</w:t>
            </w:r>
            <w:r w:rsidR="00D84F45">
              <w:rPr>
                <w:rFonts w:ascii="Cambria" w:hAnsi="Cambria"/>
                <w:b/>
                <w:bCs/>
                <w:sz w:val="36"/>
                <w:szCs w:val="36"/>
              </w:rPr>
              <w:t>3</w:t>
            </w:r>
            <w:r w:rsidRPr="00AD6856">
              <w:rPr>
                <w:rFonts w:ascii="Cambria" w:hAnsi="Cambria"/>
                <w:b/>
                <w:bCs/>
                <w:sz w:val="36"/>
                <w:szCs w:val="36"/>
              </w:rPr>
              <w:t xml:space="preserve">  </w:t>
            </w:r>
          </w:p>
          <w:p w14:paraId="49DDE1A4" w14:textId="77777777" w:rsidR="003A5514" w:rsidRDefault="003A5514" w:rsidP="003A5514">
            <w:pPr>
              <w:pStyle w:val="Nessunaspaziatura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 Scuola Secondaria I grado</w:t>
            </w:r>
          </w:p>
          <w:p w14:paraId="60263DD2" w14:textId="77777777" w:rsidR="003A5514" w:rsidRPr="009A717D" w:rsidRDefault="003A5514" w:rsidP="003A5514">
            <w:pPr>
              <w:pStyle w:val="Nessunaspaziatura"/>
              <w:jc w:val="center"/>
              <w:rPr>
                <w:rFonts w:cs="Calibri"/>
              </w:rPr>
            </w:pPr>
          </w:p>
          <w:p w14:paraId="361E9B0C" w14:textId="77777777" w:rsidR="003A5514" w:rsidRPr="00065E05" w:rsidRDefault="003A5514" w:rsidP="003A5514">
            <w:pPr>
              <w:pStyle w:val="Nessunaspaziatura"/>
              <w:jc w:val="center"/>
              <w:rPr>
                <w:sz w:val="32"/>
                <w:szCs w:val="32"/>
              </w:rPr>
            </w:pPr>
            <w:r w:rsidRPr="009A717D">
              <w:rPr>
                <w:rFonts w:ascii="Cambria" w:hAnsi="Cambria" w:cs="Calibri"/>
                <w:sz w:val="32"/>
                <w:szCs w:val="32"/>
              </w:rPr>
              <w:t>A.S.</w:t>
            </w:r>
            <w:r w:rsidRPr="00065E05">
              <w:rPr>
                <w:rFonts w:ascii="Cambria" w:hAnsi="Cambria"/>
                <w:sz w:val="32"/>
                <w:szCs w:val="32"/>
              </w:rPr>
              <w:t xml:space="preserve"> …………/.….……..</w:t>
            </w:r>
          </w:p>
          <w:p w14:paraId="4F2EFB91" w14:textId="77777777" w:rsidR="003A5514" w:rsidRPr="00807302" w:rsidRDefault="003A5514" w:rsidP="003A5514">
            <w:pPr>
              <w:pStyle w:val="Nessunaspaziatura"/>
              <w:jc w:val="center"/>
            </w:pPr>
          </w:p>
          <w:p w14:paraId="5875CC35" w14:textId="77777777" w:rsidR="003A5514" w:rsidRPr="0010341C" w:rsidRDefault="003A5514" w:rsidP="003A5514">
            <w:pPr>
              <w:pStyle w:val="Nessunaspaziatura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Classe</w:t>
            </w:r>
            <w:r w:rsidRPr="0010341C">
              <w:rPr>
                <w:rFonts w:ascii="Cambria" w:hAnsi="Cambria"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sz w:val="32"/>
                <w:szCs w:val="32"/>
              </w:rPr>
              <w:t>……… Sez.</w:t>
            </w:r>
            <w:r w:rsidRPr="0010341C">
              <w:rPr>
                <w:rFonts w:ascii="Cambria" w:hAnsi="Cambria"/>
                <w:sz w:val="32"/>
                <w:szCs w:val="32"/>
              </w:rPr>
              <w:t xml:space="preserve"> ……</w:t>
            </w:r>
          </w:p>
          <w:p w14:paraId="3A27E1A0" w14:textId="77777777" w:rsidR="00637BAF" w:rsidRPr="00807302" w:rsidRDefault="00637BAF" w:rsidP="00637BAF">
            <w:pPr>
              <w:pStyle w:val="Nessunaspaziatura"/>
              <w:jc w:val="center"/>
            </w:pPr>
          </w:p>
        </w:tc>
      </w:tr>
    </w:tbl>
    <w:p w14:paraId="659984B2" w14:textId="77777777" w:rsidR="00E27640" w:rsidRDefault="00E27640" w:rsidP="00E27640">
      <w:pPr>
        <w:jc w:val="center"/>
        <w:rPr>
          <w:rFonts w:ascii="Bookman Old Style" w:hAnsi="Bookman Old Style"/>
          <w:sz w:val="32"/>
          <w:szCs w:val="32"/>
        </w:rPr>
      </w:pPr>
    </w:p>
    <w:p w14:paraId="4D84A044" w14:textId="77777777" w:rsidR="00E27640" w:rsidRDefault="00E27640" w:rsidP="00E27640">
      <w:pPr>
        <w:rPr>
          <w:rFonts w:ascii="Bookman Old Style" w:hAnsi="Bookman Old Style"/>
          <w:sz w:val="32"/>
          <w:szCs w:val="32"/>
        </w:rPr>
      </w:pPr>
    </w:p>
    <w:p w14:paraId="7405375A" w14:textId="77777777" w:rsidR="00E27640" w:rsidRDefault="00E27640" w:rsidP="00E27640">
      <w:pPr>
        <w:jc w:val="center"/>
        <w:rPr>
          <w:rFonts w:ascii="Bookman Old Style" w:hAnsi="Bookman Old Style"/>
          <w:sz w:val="32"/>
          <w:szCs w:val="32"/>
        </w:rPr>
      </w:pPr>
    </w:p>
    <w:p w14:paraId="0729720F" w14:textId="77777777" w:rsidR="00E27640" w:rsidRDefault="00637BAF" w:rsidP="00E27640">
      <w:pPr>
        <w:rPr>
          <w:rFonts w:ascii="Comic Sans MS" w:hAnsi="Comic Sans MS"/>
          <w:b/>
          <w:color w:val="FF0000"/>
          <w:sz w:val="32"/>
        </w:rPr>
      </w:pPr>
      <w:r>
        <w:rPr>
          <w:rFonts w:ascii="Bookman Old Style" w:hAnsi="Bookman Old Style"/>
          <w:noProof/>
          <w:sz w:val="32"/>
          <w:szCs w:val="32"/>
          <w:lang w:eastAsia="it-IT"/>
        </w:rPr>
        <w:drawing>
          <wp:anchor distT="0" distB="0" distL="114300" distR="114300" simplePos="0" relativeHeight="251677696" behindDoc="1" locked="0" layoutInCell="1" allowOverlap="1" wp14:anchorId="64B5F06C" wp14:editId="32D54FB4">
            <wp:simplePos x="0" y="0"/>
            <wp:positionH relativeFrom="margin">
              <wp:posOffset>-434340</wp:posOffset>
            </wp:positionH>
            <wp:positionV relativeFrom="margin">
              <wp:posOffset>3970020</wp:posOffset>
            </wp:positionV>
            <wp:extent cx="7011238" cy="3855720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mbi.jpg"/>
                    <pic:cNvPicPr/>
                  </pic:nvPicPr>
                  <pic:blipFill rotWithShape="1"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8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59000"/>
                              </a14:imgEffect>
                              <a14:imgEffect>
                                <a14:brightnessContrast bright="28000" contrast="-3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7" t="18812" r="15352" b="7230"/>
                    <a:stretch/>
                  </pic:blipFill>
                  <pic:spPr bwMode="auto">
                    <a:xfrm>
                      <a:off x="0" y="0"/>
                      <a:ext cx="7011238" cy="385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7640">
        <w:rPr>
          <w:rFonts w:ascii="Bookman Old Style" w:hAnsi="Bookman Old Style"/>
          <w:sz w:val="32"/>
          <w:szCs w:val="32"/>
        </w:rPr>
        <w:br w:type="page"/>
      </w:r>
    </w:p>
    <w:p w14:paraId="5C094E63" w14:textId="77777777" w:rsidR="00164C40" w:rsidRPr="00164C40" w:rsidRDefault="00164C40" w:rsidP="00164C40">
      <w:pPr>
        <w:jc w:val="center"/>
        <w:rPr>
          <w:rFonts w:ascii="Comic Sans MS" w:hAnsi="Comic Sans MS"/>
          <w:b/>
          <w:color w:val="FF0000"/>
          <w:sz w:val="32"/>
        </w:rPr>
      </w:pPr>
      <w:r w:rsidRPr="00164C40">
        <w:rPr>
          <w:rFonts w:ascii="Comic Sans MS" w:hAnsi="Comic Sans MS"/>
          <w:b/>
          <w:color w:val="FF0000"/>
          <w:sz w:val="32"/>
        </w:rPr>
        <w:lastRenderedPageBreak/>
        <w:t>INDICAZIONI PER LA COMPILAZIONE DEL PIANO DIDATTICO PERSONALIZZATO</w:t>
      </w:r>
    </w:p>
    <w:p w14:paraId="6C111ADB" w14:textId="77777777" w:rsidR="00164C40" w:rsidRDefault="00164C40" w:rsidP="00164C40"/>
    <w:p w14:paraId="67403D2A" w14:textId="77777777" w:rsidR="00164C40" w:rsidRDefault="00164C40" w:rsidP="00164C40">
      <w:r>
        <w:t xml:space="preserve"> </w:t>
      </w:r>
    </w:p>
    <w:p w14:paraId="26776CF8" w14:textId="77777777" w:rsidR="00164C40" w:rsidRPr="00164C40" w:rsidRDefault="00164C40" w:rsidP="00164C40">
      <w:pPr>
        <w:pStyle w:val="Paragrafoelenco"/>
        <w:numPr>
          <w:ilvl w:val="0"/>
          <w:numId w:val="1"/>
        </w:numPr>
        <w:ind w:left="426"/>
        <w:jc w:val="both"/>
        <w:rPr>
          <w:rFonts w:ascii="Cambria" w:hAnsi="Cambria"/>
          <w:sz w:val="24"/>
        </w:rPr>
      </w:pPr>
      <w:r w:rsidRPr="00164C40">
        <w:rPr>
          <w:rFonts w:ascii="Cambria" w:hAnsi="Cambria"/>
          <w:sz w:val="24"/>
        </w:rPr>
        <w:t>Raccogliere le informazioni essenziali sull'alunno (anamnesi familiare e scolastica, contatti con lo specialista che ha stilato una possibile diagnosi, dati relativi alle valutazioni effettuate…)</w:t>
      </w:r>
    </w:p>
    <w:p w14:paraId="4E9C3179" w14:textId="77777777" w:rsidR="00164C40" w:rsidRPr="00164C40" w:rsidRDefault="00164C40" w:rsidP="00164C40">
      <w:pPr>
        <w:ind w:left="426"/>
        <w:jc w:val="both"/>
        <w:rPr>
          <w:rFonts w:ascii="Cambria" w:hAnsi="Cambria"/>
          <w:sz w:val="24"/>
        </w:rPr>
      </w:pPr>
    </w:p>
    <w:p w14:paraId="5922BE74" w14:textId="77777777" w:rsidR="00164C40" w:rsidRPr="00164C40" w:rsidRDefault="00164C40" w:rsidP="00164C40">
      <w:pPr>
        <w:pStyle w:val="Paragrafoelenco"/>
        <w:numPr>
          <w:ilvl w:val="0"/>
          <w:numId w:val="1"/>
        </w:numPr>
        <w:ind w:left="426"/>
        <w:jc w:val="both"/>
        <w:rPr>
          <w:rFonts w:ascii="Cambria" w:hAnsi="Cambria"/>
          <w:sz w:val="24"/>
        </w:rPr>
      </w:pPr>
      <w:r w:rsidRPr="00164C40">
        <w:rPr>
          <w:rFonts w:ascii="Cambria" w:hAnsi="Cambria"/>
          <w:sz w:val="24"/>
        </w:rPr>
        <w:t>Informare la Dirigente Scolastica sulle problematiche rilevate</w:t>
      </w:r>
    </w:p>
    <w:p w14:paraId="24F15DA1" w14:textId="77777777" w:rsidR="00164C40" w:rsidRPr="00164C40" w:rsidRDefault="00164C40" w:rsidP="00164C40">
      <w:pPr>
        <w:ind w:left="426"/>
        <w:jc w:val="both"/>
        <w:rPr>
          <w:rFonts w:ascii="Cambria" w:hAnsi="Cambria"/>
          <w:sz w:val="24"/>
        </w:rPr>
      </w:pPr>
    </w:p>
    <w:p w14:paraId="5AA1BC22" w14:textId="77777777" w:rsidR="00164C40" w:rsidRPr="00164C40" w:rsidRDefault="00164C40" w:rsidP="00164C40">
      <w:pPr>
        <w:pStyle w:val="Paragrafoelenco"/>
        <w:numPr>
          <w:ilvl w:val="0"/>
          <w:numId w:val="1"/>
        </w:numPr>
        <w:ind w:left="426"/>
        <w:jc w:val="both"/>
        <w:rPr>
          <w:rFonts w:ascii="Cambria" w:hAnsi="Cambria"/>
          <w:sz w:val="24"/>
        </w:rPr>
      </w:pPr>
      <w:r w:rsidRPr="00164C40">
        <w:rPr>
          <w:rFonts w:ascii="Cambria" w:hAnsi="Cambria"/>
          <w:sz w:val="24"/>
        </w:rPr>
        <w:t>Contattare la famiglia dell'alunno per esporre le difficoltà incontrate dal bambino durante il percorso formativo</w:t>
      </w:r>
    </w:p>
    <w:p w14:paraId="09BB4B9B" w14:textId="77777777" w:rsidR="00164C40" w:rsidRPr="00164C40" w:rsidRDefault="00164C40" w:rsidP="00164C40">
      <w:pPr>
        <w:ind w:left="426"/>
        <w:jc w:val="both"/>
        <w:rPr>
          <w:rFonts w:ascii="Cambria" w:hAnsi="Cambria"/>
          <w:sz w:val="24"/>
        </w:rPr>
      </w:pPr>
    </w:p>
    <w:p w14:paraId="71503852" w14:textId="77777777" w:rsidR="00164C40" w:rsidRPr="00164C40" w:rsidRDefault="00164C40" w:rsidP="00164C40">
      <w:pPr>
        <w:pStyle w:val="Paragrafoelenco"/>
        <w:numPr>
          <w:ilvl w:val="0"/>
          <w:numId w:val="1"/>
        </w:numPr>
        <w:ind w:left="426"/>
        <w:jc w:val="both"/>
        <w:rPr>
          <w:rFonts w:ascii="Cambria" w:hAnsi="Cambria"/>
          <w:sz w:val="24"/>
        </w:rPr>
      </w:pPr>
      <w:r w:rsidRPr="00164C40">
        <w:rPr>
          <w:rFonts w:ascii="Cambria" w:hAnsi="Cambria"/>
          <w:sz w:val="24"/>
        </w:rPr>
        <w:t>E' opportuno che il Consiglio di Classe attivi un percorso personalizzato dando luogo al P.D.P., firmato dalla Dirigente Scolastica, dai docenti che interagiscono con l'alunno     e dalla famiglia</w:t>
      </w:r>
    </w:p>
    <w:p w14:paraId="2D8D98C7" w14:textId="77777777" w:rsidR="00164C40" w:rsidRPr="00164C40" w:rsidRDefault="00164C40" w:rsidP="00164C40">
      <w:pPr>
        <w:ind w:left="426"/>
        <w:jc w:val="both"/>
        <w:rPr>
          <w:rFonts w:ascii="Cambria" w:hAnsi="Cambria"/>
          <w:sz w:val="24"/>
        </w:rPr>
      </w:pPr>
    </w:p>
    <w:p w14:paraId="2C2ACEDB" w14:textId="77777777" w:rsidR="00164C40" w:rsidRPr="00164C40" w:rsidRDefault="00164C40" w:rsidP="00164C40">
      <w:pPr>
        <w:pStyle w:val="Paragrafoelenco"/>
        <w:numPr>
          <w:ilvl w:val="0"/>
          <w:numId w:val="1"/>
        </w:numPr>
        <w:ind w:left="426"/>
        <w:jc w:val="both"/>
        <w:rPr>
          <w:rFonts w:ascii="Cambria" w:hAnsi="Cambria"/>
          <w:sz w:val="24"/>
        </w:rPr>
      </w:pPr>
      <w:r w:rsidRPr="00164C40">
        <w:rPr>
          <w:rFonts w:ascii="Cambria" w:hAnsi="Cambria"/>
          <w:sz w:val="24"/>
        </w:rPr>
        <w:t>Nel caso in cui sia necessario trattare dati sensibili per finalità istituzionali, si avrà cura di includere nel P.D.P. apposita autorizzazione da parte della famiglia.</w:t>
      </w:r>
    </w:p>
    <w:p w14:paraId="014E62C2" w14:textId="77777777" w:rsidR="00164C40" w:rsidRDefault="00164C40">
      <w:r>
        <w:br w:type="page"/>
      </w:r>
    </w:p>
    <w:p w14:paraId="372F4C9F" w14:textId="77777777" w:rsidR="00164C40" w:rsidRPr="00164C40" w:rsidRDefault="00164C40" w:rsidP="00164C40">
      <w:pPr>
        <w:rPr>
          <w:rFonts w:ascii="Comic Sans MS" w:hAnsi="Comic Sans MS"/>
          <w:b/>
          <w:color w:val="FF0000"/>
          <w:sz w:val="32"/>
        </w:rPr>
      </w:pPr>
      <w:r w:rsidRPr="00164C40">
        <w:rPr>
          <w:rFonts w:ascii="Comic Sans MS" w:hAnsi="Comic Sans MS"/>
          <w:b/>
          <w:color w:val="FF0000"/>
          <w:sz w:val="32"/>
        </w:rPr>
        <w:lastRenderedPageBreak/>
        <w:t>1.</w:t>
      </w:r>
      <w:r w:rsidRPr="00164C40">
        <w:rPr>
          <w:rFonts w:ascii="Comic Sans MS" w:hAnsi="Comic Sans MS"/>
          <w:b/>
          <w:color w:val="FF0000"/>
          <w:sz w:val="32"/>
        </w:rPr>
        <w:tab/>
        <w:t>TIPOLOGIA DI BISOGNO EDUCATIVO SPECIALE:</w:t>
      </w:r>
    </w:p>
    <w:p w14:paraId="2C9B46AE" w14:textId="77777777" w:rsidR="00164C40" w:rsidRDefault="00164C40" w:rsidP="00164C40"/>
    <w:p w14:paraId="5BF35B20" w14:textId="77777777" w:rsidR="00164C40" w:rsidRPr="00164C40" w:rsidRDefault="00164C40" w:rsidP="00700397">
      <w:pPr>
        <w:pStyle w:val="Paragrafoelenco"/>
        <w:numPr>
          <w:ilvl w:val="0"/>
          <w:numId w:val="2"/>
        </w:numPr>
        <w:spacing w:line="360" w:lineRule="auto"/>
        <w:ind w:left="426"/>
        <w:jc w:val="both"/>
        <w:rPr>
          <w:rFonts w:ascii="Cambria" w:hAnsi="Cambria"/>
          <w:sz w:val="28"/>
        </w:rPr>
      </w:pPr>
      <w:r w:rsidRPr="00164C40">
        <w:rPr>
          <w:rFonts w:ascii="Cambria" w:hAnsi="Cambria"/>
          <w:sz w:val="28"/>
        </w:rPr>
        <w:t xml:space="preserve">Alunno NAI (neo arrivati in Italia) </w:t>
      </w:r>
    </w:p>
    <w:p w14:paraId="21FBB344" w14:textId="77777777" w:rsidR="00164C40" w:rsidRPr="00164C40" w:rsidRDefault="00164C40" w:rsidP="00700397">
      <w:pPr>
        <w:pStyle w:val="Paragrafoelenco"/>
        <w:numPr>
          <w:ilvl w:val="0"/>
          <w:numId w:val="2"/>
        </w:numPr>
        <w:spacing w:line="360" w:lineRule="auto"/>
        <w:ind w:left="426"/>
        <w:jc w:val="both"/>
        <w:rPr>
          <w:rFonts w:ascii="Cambria" w:hAnsi="Cambria"/>
          <w:sz w:val="28"/>
        </w:rPr>
      </w:pPr>
      <w:r w:rsidRPr="00164C40">
        <w:rPr>
          <w:rFonts w:ascii="Cambria" w:hAnsi="Cambria"/>
          <w:sz w:val="28"/>
        </w:rPr>
        <w:t>Alunno straniero giunto in Italia nell'ultimo triennio (si intendono gli alunni che hanno già avuto una prima alfabetizzazione nelle scuole italiane, ma in cui permangono difficoltà)</w:t>
      </w:r>
    </w:p>
    <w:p w14:paraId="50190CF9" w14:textId="77777777" w:rsidR="00164C40" w:rsidRPr="00164C40" w:rsidRDefault="00164C40" w:rsidP="00700397">
      <w:pPr>
        <w:pStyle w:val="Paragrafoelenco"/>
        <w:numPr>
          <w:ilvl w:val="0"/>
          <w:numId w:val="2"/>
        </w:numPr>
        <w:spacing w:line="360" w:lineRule="auto"/>
        <w:ind w:left="426"/>
        <w:jc w:val="both"/>
        <w:rPr>
          <w:rFonts w:ascii="Cambria" w:hAnsi="Cambria"/>
          <w:sz w:val="28"/>
        </w:rPr>
      </w:pPr>
      <w:r w:rsidRPr="00164C40">
        <w:rPr>
          <w:rFonts w:ascii="Cambria" w:hAnsi="Cambria"/>
          <w:sz w:val="28"/>
        </w:rPr>
        <w:t>Alunno straniero che pur essendo in Italia da più anni trova ancora difficoltà nella lingua italiana e in particolare in quella per lo studio</w:t>
      </w:r>
    </w:p>
    <w:p w14:paraId="6C137B0E" w14:textId="77777777" w:rsidR="00164C40" w:rsidRPr="00164C40" w:rsidRDefault="00164C40" w:rsidP="00700397">
      <w:pPr>
        <w:pStyle w:val="Paragrafoelenco"/>
        <w:numPr>
          <w:ilvl w:val="0"/>
          <w:numId w:val="2"/>
        </w:numPr>
        <w:spacing w:line="360" w:lineRule="auto"/>
        <w:ind w:left="426"/>
        <w:jc w:val="both"/>
        <w:rPr>
          <w:rFonts w:ascii="Cambria" w:hAnsi="Cambria"/>
          <w:sz w:val="28"/>
        </w:rPr>
      </w:pPr>
      <w:r w:rsidRPr="00164C40">
        <w:rPr>
          <w:rFonts w:ascii="Cambria" w:hAnsi="Cambria"/>
          <w:sz w:val="28"/>
        </w:rPr>
        <w:t>Alunno straniero con età anagrafica non corrispondente alla classe di inserimento causa:</w:t>
      </w:r>
    </w:p>
    <w:p w14:paraId="4264B6AE" w14:textId="77777777" w:rsidR="00164C40" w:rsidRPr="00164C40" w:rsidRDefault="00164C40" w:rsidP="00164C40">
      <w:pPr>
        <w:spacing w:line="360" w:lineRule="auto"/>
        <w:ind w:left="426"/>
        <w:rPr>
          <w:rFonts w:ascii="Cambria" w:hAnsi="Cambria"/>
          <w:sz w:val="28"/>
        </w:rPr>
      </w:pPr>
      <w:r w:rsidRPr="00164C40">
        <w:rPr>
          <w:rFonts w:ascii="Times New Roman" w:hAnsi="Times New Roman" w:cs="Times New Roman"/>
          <w:sz w:val="28"/>
        </w:rPr>
        <w:t>□</w:t>
      </w:r>
      <w:r w:rsidRPr="00164C40">
        <w:rPr>
          <w:rFonts w:ascii="Cambria" w:hAnsi="Cambria"/>
          <w:sz w:val="28"/>
        </w:rPr>
        <w:tab/>
        <w:t>ritardo scolastico rispetto alla normativa italiana</w:t>
      </w:r>
    </w:p>
    <w:p w14:paraId="2CC10EF3" w14:textId="77777777" w:rsidR="00164C40" w:rsidRPr="00164C40" w:rsidRDefault="00164C40" w:rsidP="00164C40">
      <w:pPr>
        <w:spacing w:line="360" w:lineRule="auto"/>
        <w:ind w:left="426"/>
        <w:rPr>
          <w:rFonts w:ascii="Cambria" w:hAnsi="Cambria"/>
          <w:sz w:val="28"/>
        </w:rPr>
      </w:pPr>
      <w:r w:rsidRPr="00164C40">
        <w:rPr>
          <w:rFonts w:ascii="Times New Roman" w:hAnsi="Times New Roman" w:cs="Times New Roman"/>
          <w:sz w:val="28"/>
        </w:rPr>
        <w:t>□</w:t>
      </w:r>
      <w:r w:rsidRPr="00164C40">
        <w:rPr>
          <w:rFonts w:ascii="Cambria" w:hAnsi="Cambria"/>
          <w:sz w:val="28"/>
        </w:rPr>
        <w:tab/>
        <w:t xml:space="preserve">inserito in una classe </w:t>
      </w:r>
      <w:r w:rsidRPr="00164C40">
        <w:rPr>
          <w:rFonts w:ascii="Cambria" w:hAnsi="Cambria" w:cs="Cambria"/>
          <w:sz w:val="28"/>
        </w:rPr>
        <w:t>“</w:t>
      </w:r>
      <w:r w:rsidRPr="00164C40">
        <w:rPr>
          <w:rFonts w:ascii="Cambria" w:hAnsi="Cambria"/>
          <w:sz w:val="28"/>
        </w:rPr>
        <w:t>inferiore</w:t>
      </w:r>
      <w:r w:rsidRPr="00164C40">
        <w:rPr>
          <w:rFonts w:ascii="Cambria" w:hAnsi="Cambria" w:cs="Cambria"/>
          <w:sz w:val="28"/>
        </w:rPr>
        <w:t>”</w:t>
      </w:r>
      <w:r w:rsidRPr="00164C40">
        <w:rPr>
          <w:rFonts w:ascii="Cambria" w:hAnsi="Cambria"/>
          <w:sz w:val="28"/>
        </w:rPr>
        <w:t xml:space="preserve">, in accordo con la famiglia </w:t>
      </w:r>
    </w:p>
    <w:p w14:paraId="05673CAC" w14:textId="77777777" w:rsidR="00164C40" w:rsidRPr="00164C40" w:rsidRDefault="00164C40" w:rsidP="00164C40">
      <w:pPr>
        <w:spacing w:line="360" w:lineRule="auto"/>
        <w:ind w:left="426"/>
        <w:rPr>
          <w:rFonts w:ascii="Cambria" w:hAnsi="Cambria"/>
          <w:sz w:val="28"/>
        </w:rPr>
      </w:pPr>
      <w:r w:rsidRPr="00164C40">
        <w:rPr>
          <w:rFonts w:ascii="Times New Roman" w:hAnsi="Times New Roman" w:cs="Times New Roman"/>
          <w:sz w:val="28"/>
        </w:rPr>
        <w:t>□</w:t>
      </w:r>
      <w:r w:rsidRPr="00164C40">
        <w:rPr>
          <w:rFonts w:ascii="Cambria" w:hAnsi="Cambria"/>
          <w:sz w:val="28"/>
        </w:rPr>
        <w:tab/>
        <w:t>ripetenza</w:t>
      </w:r>
    </w:p>
    <w:p w14:paraId="648F5565" w14:textId="77777777" w:rsidR="00164C40" w:rsidRPr="00164C40" w:rsidRDefault="00164C40" w:rsidP="00164C40">
      <w:pPr>
        <w:spacing w:line="360" w:lineRule="auto"/>
        <w:ind w:left="426"/>
        <w:rPr>
          <w:rFonts w:ascii="Cambria" w:hAnsi="Cambria"/>
          <w:sz w:val="28"/>
        </w:rPr>
      </w:pPr>
    </w:p>
    <w:p w14:paraId="69CBE565" w14:textId="77777777" w:rsidR="00164C40" w:rsidRPr="00164C40" w:rsidRDefault="00164C40" w:rsidP="00164C40">
      <w:pPr>
        <w:rPr>
          <w:rFonts w:ascii="Cambria" w:hAnsi="Cambria"/>
          <w:sz w:val="28"/>
        </w:rPr>
      </w:pPr>
    </w:p>
    <w:p w14:paraId="4E2C4E80" w14:textId="77777777" w:rsidR="00164C40" w:rsidRPr="00164C40" w:rsidRDefault="00164C40" w:rsidP="00164C40">
      <w:pPr>
        <w:rPr>
          <w:rFonts w:ascii="Cambria" w:hAnsi="Cambria"/>
          <w:sz w:val="28"/>
        </w:rPr>
      </w:pPr>
      <w:r w:rsidRPr="00164C40">
        <w:rPr>
          <w:rFonts w:ascii="Cambria" w:hAnsi="Cambria"/>
          <w:sz w:val="28"/>
        </w:rPr>
        <w:t>Data di arrivo in Italia: ……/……./………</w:t>
      </w:r>
    </w:p>
    <w:p w14:paraId="14CC532D" w14:textId="77777777" w:rsidR="00164C40" w:rsidRPr="00164C40" w:rsidRDefault="00164C40" w:rsidP="00164C40">
      <w:pPr>
        <w:rPr>
          <w:rFonts w:ascii="Cambria" w:hAnsi="Cambria"/>
          <w:sz w:val="28"/>
        </w:rPr>
      </w:pPr>
    </w:p>
    <w:p w14:paraId="7D9FB48B" w14:textId="77777777" w:rsidR="00164C40" w:rsidRPr="00164C40" w:rsidRDefault="00164C40" w:rsidP="00164C40">
      <w:pPr>
        <w:rPr>
          <w:rFonts w:ascii="Cambria" w:hAnsi="Cambria"/>
          <w:sz w:val="28"/>
        </w:rPr>
      </w:pPr>
      <w:r w:rsidRPr="00164C40">
        <w:rPr>
          <w:rFonts w:ascii="Cambria" w:hAnsi="Cambria"/>
          <w:sz w:val="28"/>
        </w:rPr>
        <w:t>- Eventuali altre informazioni che l'insegnante ritiene utili:</w:t>
      </w:r>
    </w:p>
    <w:p w14:paraId="72DE3879" w14:textId="77777777" w:rsidR="00164C40" w:rsidRPr="00164C40" w:rsidRDefault="00164C40" w:rsidP="00164C40">
      <w:pPr>
        <w:spacing w:line="360" w:lineRule="auto"/>
        <w:rPr>
          <w:rFonts w:ascii="Cambria" w:hAnsi="Cambria"/>
          <w:sz w:val="28"/>
        </w:rPr>
      </w:pPr>
      <w:r w:rsidRPr="00164C40">
        <w:rPr>
          <w:rFonts w:ascii="Cambria" w:hAnsi="Cambria"/>
          <w:sz w:val="2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8"/>
        </w:rPr>
        <w:t>...................................................................................</w:t>
      </w:r>
    </w:p>
    <w:p w14:paraId="52295D16" w14:textId="77777777" w:rsidR="00164C40" w:rsidRDefault="00164C40">
      <w:r>
        <w:br w:type="page"/>
      </w:r>
    </w:p>
    <w:p w14:paraId="17E4FAD3" w14:textId="77777777" w:rsidR="00164C40" w:rsidRPr="00164C40" w:rsidRDefault="00164C40" w:rsidP="00164C40">
      <w:pPr>
        <w:jc w:val="center"/>
        <w:rPr>
          <w:rFonts w:ascii="Cambria" w:hAnsi="Cambria"/>
          <w:b/>
          <w:color w:val="ED7D31" w:themeColor="accent2"/>
          <w:sz w:val="48"/>
        </w:rPr>
      </w:pPr>
      <w:r w:rsidRPr="00164C40">
        <w:rPr>
          <w:rFonts w:ascii="Cambria" w:hAnsi="Cambria"/>
          <w:b/>
          <w:color w:val="ED7D31" w:themeColor="accent2"/>
          <w:sz w:val="48"/>
        </w:rPr>
        <w:lastRenderedPageBreak/>
        <w:t>PIANO DIDATTICO PERSONALIZZATO</w:t>
      </w:r>
    </w:p>
    <w:p w14:paraId="46771E5C" w14:textId="77777777" w:rsidR="00164C40" w:rsidRDefault="00164C40" w:rsidP="00164C40">
      <w:pPr>
        <w:jc w:val="center"/>
      </w:pPr>
      <w:r>
        <w:rPr>
          <w:noProof/>
          <w:lang w:eastAsia="it-IT"/>
        </w:rPr>
        <w:drawing>
          <wp:inline distT="0" distB="0" distL="0" distR="0" wp14:anchorId="3C5F7885" wp14:editId="359F4EC6">
            <wp:extent cx="1089660" cy="939362"/>
            <wp:effectExtent l="0" t="0" r="0" b="0"/>
            <wp:docPr id="1" name="Immagine 1" descr="60146_10150287469850121_147127235120_14871724_3599958_n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146_10150287469850121_147127235120_14871724_3599958_n1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96" cy="94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819E" w14:textId="77777777" w:rsidR="00164C40" w:rsidRPr="00164C40" w:rsidRDefault="00164C40" w:rsidP="00164C40">
      <w:pPr>
        <w:rPr>
          <w:rFonts w:ascii="Comic Sans MS" w:hAnsi="Comic Sans MS"/>
          <w:b/>
          <w:color w:val="FF0000"/>
          <w:sz w:val="32"/>
        </w:rPr>
      </w:pPr>
      <w:r w:rsidRPr="00164C40">
        <w:rPr>
          <w:rFonts w:ascii="Comic Sans MS" w:hAnsi="Comic Sans MS"/>
          <w:b/>
          <w:color w:val="FF0000"/>
          <w:sz w:val="32"/>
        </w:rPr>
        <w:t xml:space="preserve">2. </w:t>
      </w:r>
      <w:r>
        <w:rPr>
          <w:rFonts w:ascii="Comic Sans MS" w:hAnsi="Comic Sans MS"/>
          <w:b/>
          <w:color w:val="FF0000"/>
          <w:sz w:val="32"/>
        </w:rPr>
        <w:t xml:space="preserve"> DATI RELATIVI ALL’ALUNNO </w:t>
      </w:r>
    </w:p>
    <w:tbl>
      <w:tblPr>
        <w:tblW w:w="0" w:type="auto"/>
        <w:tblInd w:w="-24" w:type="dxa"/>
        <w:tblLayout w:type="fixed"/>
        <w:tblLook w:val="0000" w:firstRow="0" w:lastRow="0" w:firstColumn="0" w:lastColumn="0" w:noHBand="0" w:noVBand="0"/>
      </w:tblPr>
      <w:tblGrid>
        <w:gridCol w:w="3707"/>
        <w:gridCol w:w="6120"/>
      </w:tblGrid>
      <w:tr w:rsidR="00164C40" w:rsidRPr="005C2A78" w14:paraId="40DC83C2" w14:textId="77777777" w:rsidTr="00164C40">
        <w:trPr>
          <w:trHeight w:val="699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D6E35" w14:textId="77777777" w:rsidR="00164C40" w:rsidRPr="00ED7134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Nome e cognome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998A2" w14:textId="77777777" w:rsidR="00164C40" w:rsidRPr="00164C40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  <w:sz w:val="10"/>
              </w:rPr>
            </w:pPr>
          </w:p>
          <w:p w14:paraId="45614D3A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…………………</w:t>
            </w:r>
            <w:r>
              <w:rPr>
                <w:rFonts w:ascii="Bookman Old Style" w:hAnsi="Bookman Old Style"/>
              </w:rPr>
              <w:t>…</w:t>
            </w:r>
            <w:r w:rsidRPr="005C2A78">
              <w:rPr>
                <w:rFonts w:ascii="Bookman Old Style" w:hAnsi="Bookman Old Style"/>
              </w:rPr>
              <w:t>……………………………………………</w:t>
            </w:r>
          </w:p>
        </w:tc>
      </w:tr>
      <w:tr w:rsidR="00164C40" w:rsidRPr="005C2A78" w14:paraId="09CD1030" w14:textId="77777777" w:rsidTr="00164C40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B79393" w14:textId="77777777" w:rsidR="00164C40" w:rsidRPr="00ED7134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Luogo e data di nascita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5009" w14:textId="77777777" w:rsidR="00164C40" w:rsidRPr="00164C40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  <w:sz w:val="10"/>
              </w:rPr>
            </w:pPr>
          </w:p>
          <w:p w14:paraId="7FFC36BE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………………</w:t>
            </w:r>
            <w:r>
              <w:rPr>
                <w:rFonts w:ascii="Bookman Old Style" w:hAnsi="Bookman Old Style"/>
              </w:rPr>
              <w:t>…</w:t>
            </w:r>
            <w:r w:rsidRPr="005C2A78">
              <w:rPr>
                <w:rFonts w:ascii="Bookman Old Style" w:hAnsi="Bookman Old Style"/>
              </w:rPr>
              <w:t>……………………………………………...</w:t>
            </w:r>
          </w:p>
        </w:tc>
      </w:tr>
      <w:tr w:rsidR="00164C40" w:rsidRPr="005C2A78" w14:paraId="2D99D691" w14:textId="77777777" w:rsidTr="00164C40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F2A9FA" w14:textId="77777777" w:rsidR="00164C40" w:rsidRPr="00ED7134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Scuola e Classe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998F" w14:textId="77777777" w:rsidR="00164C40" w:rsidRPr="00164C40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  <w:sz w:val="10"/>
              </w:rPr>
            </w:pPr>
          </w:p>
          <w:p w14:paraId="5662F690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</w:t>
            </w:r>
            <w:r>
              <w:rPr>
                <w:rFonts w:ascii="Bookman Old Style" w:hAnsi="Bookman Old Style"/>
              </w:rPr>
              <w:t>….</w:t>
            </w:r>
            <w:r w:rsidRPr="005C2A78">
              <w:rPr>
                <w:rFonts w:ascii="Bookman Old Style" w:hAnsi="Bookman Old Style"/>
              </w:rPr>
              <w:t>…………………………………………………………..</w:t>
            </w:r>
          </w:p>
        </w:tc>
      </w:tr>
      <w:tr w:rsidR="00164C40" w:rsidRPr="005C2A78" w14:paraId="1615082C" w14:textId="77777777" w:rsidTr="00164C40">
        <w:trPr>
          <w:trHeight w:val="648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C953DE" w14:textId="77777777" w:rsidR="00073455" w:rsidRDefault="00073455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</w:p>
          <w:p w14:paraId="23A3214D" w14:textId="77777777" w:rsidR="00164C40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Nazionalità e lingua madre</w:t>
            </w:r>
          </w:p>
          <w:p w14:paraId="44413C8C" w14:textId="77777777" w:rsidR="00073455" w:rsidRPr="00073455" w:rsidRDefault="00073455" w:rsidP="00ED7134">
            <w:pPr>
              <w:snapToGrid w:val="0"/>
              <w:spacing w:line="276" w:lineRule="auto"/>
              <w:rPr>
                <w:rFonts w:ascii="Cambria" w:hAnsi="Cambria"/>
                <w:sz w:val="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CB2D5" w14:textId="77777777" w:rsidR="00164C40" w:rsidRPr="00164C40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  <w:sz w:val="10"/>
              </w:rPr>
            </w:pPr>
          </w:p>
          <w:p w14:paraId="03256568" w14:textId="77777777" w:rsidR="00164C40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….</w:t>
            </w:r>
            <w:r w:rsidRPr="005C2A78">
              <w:rPr>
                <w:rFonts w:ascii="Bookman Old Style" w:hAnsi="Bookman Old Style"/>
              </w:rPr>
              <w:t>……………………………………………………………..</w:t>
            </w:r>
          </w:p>
          <w:p w14:paraId="4CAFF9F5" w14:textId="77777777" w:rsidR="00073455" w:rsidRPr="005C2A78" w:rsidRDefault="00073455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….</w:t>
            </w:r>
            <w:r w:rsidRPr="005C2A78">
              <w:rPr>
                <w:rFonts w:ascii="Bookman Old Style" w:hAnsi="Bookman Old Style"/>
              </w:rPr>
              <w:t>……………………………………………………………..</w:t>
            </w:r>
          </w:p>
        </w:tc>
      </w:tr>
      <w:tr w:rsidR="00164C40" w:rsidRPr="005C2A78" w14:paraId="45D63EBB" w14:textId="77777777" w:rsidTr="00164C40">
        <w:trPr>
          <w:trHeight w:val="648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73423" w14:textId="77777777" w:rsidR="00164C40" w:rsidRPr="00ED7134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Eventuale bilinguismo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E661" w14:textId="77777777" w:rsidR="00164C40" w:rsidRPr="00164C40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  <w:sz w:val="12"/>
              </w:rPr>
            </w:pPr>
          </w:p>
          <w:p w14:paraId="46DDCB8A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………………</w:t>
            </w:r>
            <w:r>
              <w:rPr>
                <w:rFonts w:ascii="Bookman Old Style" w:hAnsi="Bookman Old Style"/>
              </w:rPr>
              <w:t>…..</w:t>
            </w:r>
            <w:r w:rsidRPr="005C2A78">
              <w:rPr>
                <w:rFonts w:ascii="Bookman Old Style" w:hAnsi="Bookman Old Style"/>
              </w:rPr>
              <w:t>…………………………………………….</w:t>
            </w:r>
          </w:p>
        </w:tc>
      </w:tr>
      <w:tr w:rsidR="00164C40" w:rsidRPr="005C2A78" w14:paraId="48CE3B4F" w14:textId="77777777" w:rsidTr="00164C40">
        <w:trPr>
          <w:trHeight w:val="648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315E5B" w14:textId="77777777" w:rsidR="00164C40" w:rsidRPr="00ED7134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Scolarizzazione pregressa:</w:t>
            </w:r>
          </w:p>
          <w:p w14:paraId="4BFD9B68" w14:textId="77777777" w:rsidR="00164C40" w:rsidRPr="00ED7134" w:rsidRDefault="00164C40" w:rsidP="00ED7134">
            <w:pPr>
              <w:numPr>
                <w:ilvl w:val="0"/>
                <w:numId w:val="3"/>
              </w:numPr>
              <w:snapToGrid w:val="0"/>
              <w:spacing w:after="200" w:line="276" w:lineRule="auto"/>
              <w:contextualSpacing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 xml:space="preserve">In Italia  </w:t>
            </w:r>
          </w:p>
          <w:p w14:paraId="5B3FB028" w14:textId="77777777" w:rsidR="00164C40" w:rsidRPr="00ED7134" w:rsidRDefault="00164C40" w:rsidP="00ED7134">
            <w:pPr>
              <w:snapToGrid w:val="0"/>
              <w:ind w:left="720"/>
              <w:contextualSpacing/>
              <w:rPr>
                <w:rFonts w:ascii="Cambria" w:hAnsi="Cambria"/>
              </w:rPr>
            </w:pPr>
          </w:p>
          <w:p w14:paraId="3555E465" w14:textId="77777777" w:rsidR="00164C40" w:rsidRPr="00ED7134" w:rsidRDefault="00164C40" w:rsidP="00ED7134">
            <w:pPr>
              <w:numPr>
                <w:ilvl w:val="0"/>
                <w:numId w:val="3"/>
              </w:numPr>
              <w:snapToGrid w:val="0"/>
              <w:spacing w:after="200" w:line="276" w:lineRule="auto"/>
              <w:contextualSpacing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Nel Paese di origine</w:t>
            </w:r>
          </w:p>
          <w:p w14:paraId="3B27C5D1" w14:textId="77777777" w:rsidR="00164C40" w:rsidRPr="00ED7134" w:rsidRDefault="00164C40" w:rsidP="00ED7134">
            <w:pPr>
              <w:snapToGrid w:val="0"/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ED7134">
              <w:rPr>
                <w:rFonts w:ascii="Cambria" w:hAnsi="Cambria"/>
                <w:sz w:val="18"/>
                <w:szCs w:val="18"/>
              </w:rPr>
              <w:t>(per alunni stranieri non nati in Italia)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CB591" w14:textId="77777777" w:rsidR="00164C40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</w:p>
          <w:p w14:paraId="512E894A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……………</w:t>
            </w:r>
            <w:r>
              <w:rPr>
                <w:rFonts w:ascii="Bookman Old Style" w:hAnsi="Bookman Old Style"/>
              </w:rPr>
              <w:t>…..</w:t>
            </w:r>
            <w:r w:rsidRPr="005C2A78">
              <w:rPr>
                <w:rFonts w:ascii="Bookman Old Style" w:hAnsi="Bookman Old Style"/>
              </w:rPr>
              <w:t>……………………………………………….</w:t>
            </w:r>
          </w:p>
          <w:p w14:paraId="0155C16A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…………………</w:t>
            </w:r>
            <w:r>
              <w:rPr>
                <w:rFonts w:ascii="Bookman Old Style" w:hAnsi="Bookman Old Style"/>
              </w:rPr>
              <w:t>…..</w:t>
            </w:r>
            <w:r w:rsidRPr="005C2A78">
              <w:rPr>
                <w:rFonts w:ascii="Bookman Old Style" w:hAnsi="Bookman Old Style"/>
              </w:rPr>
              <w:t>………………………………………….</w:t>
            </w:r>
          </w:p>
          <w:p w14:paraId="51E9B7B4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………………………</w:t>
            </w:r>
            <w:r>
              <w:rPr>
                <w:rFonts w:ascii="Bookman Old Style" w:hAnsi="Bookman Old Style"/>
              </w:rPr>
              <w:t>…..</w:t>
            </w:r>
            <w:r w:rsidRPr="005C2A78">
              <w:rPr>
                <w:rFonts w:ascii="Bookman Old Style" w:hAnsi="Bookman Old Style"/>
              </w:rPr>
              <w:t>…………………………………….</w:t>
            </w:r>
          </w:p>
          <w:p w14:paraId="0E395713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……………………………</w:t>
            </w:r>
            <w:r>
              <w:rPr>
                <w:rFonts w:ascii="Bookman Old Style" w:hAnsi="Bookman Old Style"/>
              </w:rPr>
              <w:t>…..</w:t>
            </w:r>
            <w:r w:rsidRPr="005C2A78">
              <w:rPr>
                <w:rFonts w:ascii="Bookman Old Style" w:hAnsi="Bookman Old Style"/>
              </w:rPr>
              <w:t>……………………………….</w:t>
            </w:r>
          </w:p>
        </w:tc>
      </w:tr>
      <w:tr w:rsidR="00164C40" w:rsidRPr="005C2A78" w14:paraId="1A3A440B" w14:textId="77777777" w:rsidTr="00164C40">
        <w:trPr>
          <w:trHeight w:val="648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C62383" w14:textId="77777777" w:rsidR="00164C40" w:rsidRPr="00ED7134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 xml:space="preserve">Ins. </w:t>
            </w:r>
            <w:r w:rsidR="00073455" w:rsidRPr="00ED7134">
              <w:rPr>
                <w:rFonts w:ascii="Cambria" w:hAnsi="Cambria"/>
              </w:rPr>
              <w:t>Coordinatore</w:t>
            </w:r>
            <w:r w:rsidRPr="00ED7134">
              <w:rPr>
                <w:rFonts w:ascii="Cambria" w:hAnsi="Cambria"/>
              </w:rPr>
              <w:t xml:space="preserve"> della classe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D1BF4" w14:textId="77777777" w:rsidR="00164C40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</w:p>
          <w:p w14:paraId="3F361E6E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…………………………………</w:t>
            </w:r>
            <w:r>
              <w:rPr>
                <w:rFonts w:ascii="Bookman Old Style" w:hAnsi="Bookman Old Style"/>
              </w:rPr>
              <w:t>…..</w:t>
            </w:r>
            <w:r w:rsidRPr="005C2A78">
              <w:rPr>
                <w:rFonts w:ascii="Bookman Old Style" w:hAnsi="Bookman Old Style"/>
              </w:rPr>
              <w:t>………………………….</w:t>
            </w:r>
          </w:p>
        </w:tc>
      </w:tr>
      <w:tr w:rsidR="00164C40" w:rsidRPr="005C2A78" w14:paraId="692B26CC" w14:textId="77777777" w:rsidTr="00164C40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12AEB" w14:textId="77777777" w:rsidR="00164C40" w:rsidRPr="00ED7134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Insegnamento della religione cattolica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59CD" w14:textId="77777777" w:rsidR="00164C40" w:rsidRPr="00ED7134" w:rsidRDefault="00164C40" w:rsidP="00164C40">
            <w:pPr>
              <w:snapToGrid w:val="0"/>
              <w:spacing w:line="276" w:lineRule="auto"/>
              <w:jc w:val="center"/>
              <w:rPr>
                <w:rFonts w:ascii="Cambria" w:hAnsi="Cambria"/>
                <w:sz w:val="4"/>
              </w:rPr>
            </w:pPr>
          </w:p>
          <w:p w14:paraId="28CA04E9" w14:textId="77777777" w:rsidR="00164C40" w:rsidRPr="00ED7134" w:rsidRDefault="00164C40" w:rsidP="00164C40">
            <w:pPr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sym w:font="Wingdings" w:char="F0A8"/>
            </w:r>
            <w:r w:rsidRPr="00ED7134">
              <w:rPr>
                <w:rFonts w:ascii="Cambria" w:hAnsi="Cambria"/>
              </w:rPr>
              <w:t xml:space="preserve"> si avvale                   </w:t>
            </w:r>
            <w:r w:rsidRPr="00ED7134">
              <w:rPr>
                <w:rFonts w:ascii="Cambria" w:hAnsi="Cambria"/>
              </w:rPr>
              <w:sym w:font="Wingdings" w:char="F0A8"/>
            </w:r>
            <w:r w:rsidRPr="00ED7134">
              <w:rPr>
                <w:rFonts w:ascii="Cambria" w:hAnsi="Cambria"/>
              </w:rPr>
              <w:t xml:space="preserve"> non si avvale</w:t>
            </w:r>
          </w:p>
        </w:tc>
      </w:tr>
      <w:tr w:rsidR="00164C40" w:rsidRPr="005C2A78" w14:paraId="26BD139E" w14:textId="77777777" w:rsidTr="00164C40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7C5D3E" w14:textId="77777777" w:rsidR="00164C40" w:rsidRPr="00ED7134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</w:p>
          <w:p w14:paraId="3911D40A" w14:textId="77777777" w:rsidR="00164C40" w:rsidRPr="00ED7134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Annotazioni su anni scolastici precedenti: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462A" w14:textId="77777777" w:rsidR="00164C40" w:rsidRPr="00ED7134" w:rsidRDefault="00164C40" w:rsidP="004A19A6">
            <w:pPr>
              <w:snapToGrid w:val="0"/>
              <w:spacing w:line="276" w:lineRule="auto"/>
              <w:ind w:left="720"/>
              <w:contextualSpacing/>
              <w:rPr>
                <w:rFonts w:ascii="Cambria" w:hAnsi="Cambria"/>
              </w:rPr>
            </w:pPr>
          </w:p>
          <w:p w14:paraId="3190C4DA" w14:textId="77777777" w:rsidR="00164C40" w:rsidRPr="00ED7134" w:rsidRDefault="00164C40" w:rsidP="00164C40">
            <w:pPr>
              <w:numPr>
                <w:ilvl w:val="0"/>
                <w:numId w:val="4"/>
              </w:numPr>
              <w:snapToGrid w:val="0"/>
              <w:spacing w:after="200" w:line="276" w:lineRule="auto"/>
              <w:contextualSpacing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curriculum regolare</w:t>
            </w:r>
          </w:p>
          <w:p w14:paraId="19DCA1F6" w14:textId="77777777" w:rsidR="00164C40" w:rsidRPr="00ED7134" w:rsidRDefault="00164C40" w:rsidP="00164C40">
            <w:pPr>
              <w:numPr>
                <w:ilvl w:val="0"/>
                <w:numId w:val="4"/>
              </w:numPr>
              <w:snapToGrid w:val="0"/>
              <w:spacing w:after="200" w:line="276" w:lineRule="auto"/>
              <w:contextualSpacing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ripetente</w:t>
            </w:r>
          </w:p>
          <w:p w14:paraId="403E07C6" w14:textId="77777777" w:rsidR="00164C40" w:rsidRPr="00ED7134" w:rsidRDefault="00164C40" w:rsidP="00164C40">
            <w:pPr>
              <w:numPr>
                <w:ilvl w:val="0"/>
                <w:numId w:val="4"/>
              </w:numPr>
              <w:snapToGrid w:val="0"/>
              <w:spacing w:after="200" w:line="276" w:lineRule="auto"/>
              <w:contextualSpacing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altro (specificare)……………………………….</w:t>
            </w:r>
          </w:p>
        </w:tc>
      </w:tr>
      <w:tr w:rsidR="00164C40" w:rsidRPr="005C2A78" w14:paraId="3CC915D4" w14:textId="77777777" w:rsidTr="00164C40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A66253" w14:textId="77777777" w:rsidR="00164C40" w:rsidRPr="00ED7134" w:rsidRDefault="00164C40" w:rsidP="00ED7134">
            <w:pPr>
              <w:snapToGrid w:val="0"/>
              <w:spacing w:line="276" w:lineRule="auto"/>
              <w:rPr>
                <w:rFonts w:ascii="Cambria" w:hAnsi="Cambria"/>
              </w:rPr>
            </w:pPr>
            <w:r w:rsidRPr="00ED7134">
              <w:rPr>
                <w:rFonts w:ascii="Cambria" w:hAnsi="Cambria"/>
              </w:rPr>
              <w:t>Note o suggerimenti da parte della Famiglia/Tutore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6E066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</w:p>
          <w:p w14:paraId="58AB5F27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………………………………………</w:t>
            </w:r>
            <w:r>
              <w:rPr>
                <w:rFonts w:ascii="Bookman Old Style" w:hAnsi="Bookman Old Style"/>
              </w:rPr>
              <w:t>……</w:t>
            </w:r>
            <w:r w:rsidRPr="005C2A78">
              <w:rPr>
                <w:rFonts w:ascii="Bookman Old Style" w:hAnsi="Bookman Old Style"/>
              </w:rPr>
              <w:t>…………………….</w:t>
            </w:r>
          </w:p>
          <w:p w14:paraId="416E3A8D" w14:textId="77777777" w:rsidR="00164C40" w:rsidRPr="005C2A78" w:rsidRDefault="00164C40" w:rsidP="004A19A6">
            <w:pPr>
              <w:snapToGrid w:val="0"/>
              <w:spacing w:line="276" w:lineRule="auto"/>
              <w:rPr>
                <w:rFonts w:ascii="Bookman Old Style" w:hAnsi="Bookman Old Style"/>
              </w:rPr>
            </w:pPr>
            <w:r w:rsidRPr="005C2A78"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t>……</w:t>
            </w:r>
            <w:r w:rsidRPr="005C2A78">
              <w:rPr>
                <w:rFonts w:ascii="Bookman Old Style" w:hAnsi="Bookman Old Style"/>
              </w:rPr>
              <w:t>……………….</w:t>
            </w:r>
          </w:p>
        </w:tc>
      </w:tr>
    </w:tbl>
    <w:p w14:paraId="0957415B" w14:textId="77777777" w:rsidR="00164C40" w:rsidRDefault="00164C40" w:rsidP="00164C40"/>
    <w:p w14:paraId="737303A4" w14:textId="77777777" w:rsidR="002E1CDB" w:rsidRDefault="002E1CDB">
      <w:pPr>
        <w:rPr>
          <w:rFonts w:ascii="Comic Sans MS" w:hAnsi="Comic Sans MS"/>
          <w:b/>
          <w:color w:val="FF0000"/>
          <w:sz w:val="32"/>
        </w:rPr>
      </w:pPr>
      <w:r>
        <w:rPr>
          <w:rFonts w:ascii="Comic Sans MS" w:hAnsi="Comic Sans MS"/>
          <w:b/>
          <w:color w:val="FF0000"/>
          <w:sz w:val="32"/>
        </w:rPr>
        <w:br w:type="page"/>
      </w:r>
    </w:p>
    <w:p w14:paraId="1E5FA4A4" w14:textId="77777777" w:rsidR="00164C40" w:rsidRPr="00164C40" w:rsidRDefault="00164C40" w:rsidP="00164C40">
      <w:pPr>
        <w:rPr>
          <w:rFonts w:ascii="Comic Sans MS" w:hAnsi="Comic Sans MS"/>
          <w:b/>
          <w:color w:val="FF0000"/>
          <w:sz w:val="32"/>
        </w:rPr>
      </w:pPr>
      <w:r w:rsidRPr="00164C40">
        <w:rPr>
          <w:rFonts w:ascii="Comic Sans MS" w:hAnsi="Comic Sans MS"/>
          <w:b/>
          <w:color w:val="FF0000"/>
          <w:sz w:val="32"/>
        </w:rPr>
        <w:lastRenderedPageBreak/>
        <w:t>3.FASE OSSERVATIVA</w:t>
      </w:r>
    </w:p>
    <w:p w14:paraId="563BD702" w14:textId="77777777" w:rsidR="00164C40" w:rsidRPr="002E1CDB" w:rsidRDefault="002E1CDB" w:rsidP="00164C40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3.a</w:t>
      </w:r>
      <w:r w:rsidR="00164C40" w:rsidRPr="002E1CDB">
        <w:rPr>
          <w:rFonts w:ascii="Cambria" w:hAnsi="Cambria"/>
          <w:b/>
          <w:sz w:val="28"/>
        </w:rPr>
        <w:t xml:space="preserve"> AMBITO COMPORTAMENTALE-RELAZIONALE</w:t>
      </w:r>
    </w:p>
    <w:tbl>
      <w:tblPr>
        <w:tblW w:w="94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1334"/>
        <w:gridCol w:w="1559"/>
        <w:gridCol w:w="1785"/>
      </w:tblGrid>
      <w:tr w:rsidR="002E1CDB" w:rsidRPr="002E1CDB" w14:paraId="5395EC04" w14:textId="77777777" w:rsidTr="002E1CDB"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B440BE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Collaborazione con i pari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248AC6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EC87ED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75933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5999A73F" w14:textId="77777777" w:rsidTr="002E1CDB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14:paraId="398C4446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Collaborazione con gli adulti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523FDB5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0C8DF25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578D8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5DCD034D" w14:textId="77777777" w:rsidTr="002E1CDB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14:paraId="76B1FF3D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Motivazione all'apprendimento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599C1D2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6AD561B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D01DC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2681DDCC" w14:textId="77777777" w:rsidTr="002E1CDB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14:paraId="1D048B86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Disponibilità alle attività didattiche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2695265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D8AC7CE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FFEE1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71A0EA41" w14:textId="77777777" w:rsidTr="002E1CDB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14:paraId="5F26AFB4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Rispetto delle regole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A2F6900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7DC1252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AE28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690C0E1F" w14:textId="77777777" w:rsidTr="002E1CDB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14:paraId="4547A285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Autonomia personale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8329929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82AB9B8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3C367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43770AD3" w14:textId="77777777" w:rsidTr="002E1CDB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14:paraId="0E86B4F3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Organizzazione nel lavoro scolastico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0D88127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CDF9BD1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99B48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04474B55" w14:textId="77777777" w:rsidTr="002E1CDB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14:paraId="48E7092F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Frequenza regolare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2582351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A4FD30F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0D13A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33459261" w14:textId="77777777" w:rsidTr="002E1CDB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14:paraId="3E21A444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Cura del materiale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BA79ADF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57ED3281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7625E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19C5C5C0" w14:textId="77777777" w:rsidTr="002E1CDB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14:paraId="0F0D721A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Esecuzione del lavoro assegnato a casa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1DF0147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340AC41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CFA93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</w:tbl>
    <w:p w14:paraId="53402340" w14:textId="77777777" w:rsidR="00164C40" w:rsidRPr="002E1CDB" w:rsidRDefault="00164C40" w:rsidP="00164C40">
      <w:pPr>
        <w:rPr>
          <w:sz w:val="12"/>
        </w:rPr>
      </w:pPr>
    </w:p>
    <w:p w14:paraId="5E95398C" w14:textId="77777777" w:rsidR="002E1CDB" w:rsidRPr="002E1CDB" w:rsidRDefault="002E1CDB" w:rsidP="002E1CDB">
      <w:pPr>
        <w:spacing w:line="360" w:lineRule="auto"/>
        <w:rPr>
          <w:rFonts w:ascii="Cambria" w:hAnsi="Cambria"/>
          <w:sz w:val="28"/>
          <w:szCs w:val="28"/>
        </w:rPr>
      </w:pPr>
      <w:r w:rsidRPr="002E1CDB">
        <w:rPr>
          <w:rFonts w:ascii="Cambria" w:hAnsi="Cambria"/>
          <w:sz w:val="28"/>
          <w:szCs w:val="28"/>
        </w:rPr>
        <w:t>ANNOTAZIONI: Problemi relazionali o comportamentali</w:t>
      </w:r>
      <w:r>
        <w:rPr>
          <w:rFonts w:ascii="Cambria" w:hAnsi="Cambria"/>
          <w:sz w:val="28"/>
          <w:szCs w:val="28"/>
        </w:rPr>
        <w:t xml:space="preserve"> ………………..</w:t>
      </w:r>
      <w:r w:rsidRPr="002E1CDB">
        <w:rPr>
          <w:rFonts w:ascii="Cambria" w:hAnsi="Cambria"/>
          <w:sz w:val="28"/>
          <w:szCs w:val="28"/>
        </w:rPr>
        <w:t>………………… ………………………………………………………………………………………………………</w:t>
      </w:r>
      <w:r>
        <w:rPr>
          <w:rFonts w:ascii="Cambria" w:hAnsi="Cambria"/>
          <w:sz w:val="28"/>
          <w:szCs w:val="28"/>
        </w:rPr>
        <w:t>………………</w:t>
      </w:r>
    </w:p>
    <w:p w14:paraId="1DCD8DE6" w14:textId="77777777" w:rsidR="00164C40" w:rsidRPr="002E1CDB" w:rsidRDefault="00164C40" w:rsidP="00164C40">
      <w:pPr>
        <w:rPr>
          <w:rFonts w:ascii="Cambria" w:hAnsi="Cambria"/>
          <w:b/>
          <w:sz w:val="28"/>
        </w:rPr>
      </w:pPr>
      <w:r w:rsidRPr="002E1CDB">
        <w:rPr>
          <w:rFonts w:ascii="Cambria" w:hAnsi="Cambria"/>
          <w:b/>
          <w:sz w:val="28"/>
        </w:rPr>
        <w:t>3.b PROCESSO DI APPRENDIMENTO</w:t>
      </w:r>
    </w:p>
    <w:p w14:paraId="71C96274" w14:textId="77777777" w:rsidR="00164C40" w:rsidRPr="002E1CDB" w:rsidRDefault="002E1CDB" w:rsidP="00164C40">
      <w:pPr>
        <w:rPr>
          <w:rFonts w:ascii="Cambria" w:hAnsi="Cambria"/>
          <w:b/>
          <w:sz w:val="28"/>
        </w:rPr>
      </w:pPr>
      <w:r w:rsidRPr="002E1CDB">
        <w:rPr>
          <w:rFonts w:ascii="Cambria" w:hAnsi="Cambria"/>
          <w:b/>
          <w:sz w:val="28"/>
        </w:rPr>
        <w:t>Ha difficoltà nella:</w:t>
      </w:r>
    </w:p>
    <w:tbl>
      <w:tblPr>
        <w:tblW w:w="8437" w:type="dxa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8"/>
        <w:gridCol w:w="1560"/>
        <w:gridCol w:w="1559"/>
        <w:gridCol w:w="2000"/>
      </w:tblGrid>
      <w:tr w:rsidR="002E1CDB" w:rsidRPr="002E1CDB" w14:paraId="329C43A8" w14:textId="77777777" w:rsidTr="002E1CDB">
        <w:tc>
          <w:tcPr>
            <w:tcW w:w="3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D2FB4B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memorizzazione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FF4F87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9ABB5E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2F05F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787DC5B1" w14:textId="77777777" w:rsidTr="002E1CDB"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14:paraId="2FDC4106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rielaborazione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FB7577A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7A3A40F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9AAE4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11075FBC" w14:textId="77777777" w:rsidTr="002E1CDB"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14:paraId="0C16017A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concentrazione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34367A2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0BEB822E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DC765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791778B0" w14:textId="77777777" w:rsidTr="002E1CDB"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14:paraId="62F0744E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attenzione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DAAB957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599512C0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D28EA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680F0699" w14:textId="77777777" w:rsidTr="002E1CDB"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14:paraId="147DF66B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logica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F6331BA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5B7771A7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FFFA5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  <w:tr w:rsidR="002E1CDB" w:rsidRPr="002E1CDB" w14:paraId="0AC27F53" w14:textId="77777777" w:rsidTr="002E1CDB"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14:paraId="237D1B7D" w14:textId="77777777" w:rsidR="002E1CDB" w:rsidRPr="002E1CDB" w:rsidRDefault="002E1CDB" w:rsidP="002E1CDB">
            <w:pPr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acquisizione automatismi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1944036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sì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F701B20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no</w:t>
            </w:r>
          </w:p>
        </w:tc>
        <w:tc>
          <w:tcPr>
            <w:tcW w:w="2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D8DB8" w14:textId="77777777" w:rsidR="002E1CDB" w:rsidRPr="002E1CDB" w:rsidRDefault="002E1CDB" w:rsidP="002E1CDB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2E1CDB">
              <w:rPr>
                <w:rFonts w:ascii="Cambria" w:hAnsi="Cambria"/>
                <w:sz w:val="28"/>
                <w:szCs w:val="28"/>
              </w:rPr>
              <w:t>in parte</w:t>
            </w:r>
          </w:p>
        </w:tc>
      </w:tr>
    </w:tbl>
    <w:p w14:paraId="629B3E76" w14:textId="77777777" w:rsidR="002E1CDB" w:rsidRPr="002E1CDB" w:rsidRDefault="002E1CDB" w:rsidP="00164C40">
      <w:pPr>
        <w:rPr>
          <w:sz w:val="12"/>
        </w:rPr>
      </w:pPr>
    </w:p>
    <w:p w14:paraId="78B80E41" w14:textId="77777777" w:rsidR="002E1CDB" w:rsidRDefault="002E1CDB" w:rsidP="00164C40">
      <w:pPr>
        <w:rPr>
          <w:rFonts w:ascii="Cambria" w:hAnsi="Cambria"/>
          <w:bCs/>
          <w:sz w:val="28"/>
          <w:szCs w:val="28"/>
        </w:rPr>
      </w:pPr>
      <w:r w:rsidRPr="002E1CDB">
        <w:rPr>
          <w:rFonts w:ascii="Cambria" w:hAnsi="Cambria"/>
          <w:bCs/>
          <w:sz w:val="28"/>
          <w:szCs w:val="28"/>
        </w:rPr>
        <w:t>OSSERVAZIONI……………</w:t>
      </w:r>
      <w:r w:rsidR="00423DE4">
        <w:rPr>
          <w:rFonts w:ascii="Cambria" w:hAnsi="Cambria"/>
          <w:bCs/>
          <w:sz w:val="28"/>
          <w:szCs w:val="28"/>
        </w:rPr>
        <w:t>………………………………………………………………………………</w:t>
      </w:r>
      <w:r w:rsidRPr="002E1CDB">
        <w:rPr>
          <w:rFonts w:ascii="Cambria" w:hAnsi="Cambria"/>
          <w:bCs/>
          <w:sz w:val="28"/>
          <w:szCs w:val="28"/>
        </w:rPr>
        <w:t>……………………………………………………………………………………………………………</w:t>
      </w:r>
      <w:r>
        <w:rPr>
          <w:rFonts w:ascii="Cambria" w:hAnsi="Cambria"/>
          <w:bCs/>
          <w:sz w:val="28"/>
          <w:szCs w:val="28"/>
        </w:rPr>
        <w:t>…………</w:t>
      </w:r>
      <w:r w:rsidR="00423DE4">
        <w:rPr>
          <w:rFonts w:ascii="Cambria" w:hAnsi="Cambria"/>
          <w:bCs/>
          <w:sz w:val="28"/>
          <w:szCs w:val="28"/>
        </w:rPr>
        <w:t>……</w:t>
      </w:r>
    </w:p>
    <w:p w14:paraId="4807C834" w14:textId="77777777" w:rsidR="002E1CDB" w:rsidRPr="002E1CDB" w:rsidRDefault="002E1CDB" w:rsidP="002E1CDB">
      <w:pPr>
        <w:rPr>
          <w:rFonts w:ascii="Cambria" w:hAnsi="Cambria"/>
          <w:b/>
          <w:sz w:val="28"/>
        </w:rPr>
      </w:pPr>
      <w:r w:rsidRPr="002E1CDB">
        <w:rPr>
          <w:rFonts w:ascii="Cambria" w:hAnsi="Cambria"/>
          <w:b/>
          <w:sz w:val="28"/>
        </w:rPr>
        <w:lastRenderedPageBreak/>
        <w:t>3.c COMPETENZE LINGUISTICHE IN INGRESSO</w:t>
      </w:r>
    </w:p>
    <w:p w14:paraId="6D983EA4" w14:textId="77777777" w:rsidR="002E1CDB" w:rsidRPr="002E1CDB" w:rsidRDefault="002E1CDB" w:rsidP="00164C40">
      <w:pPr>
        <w:rPr>
          <w:rFonts w:ascii="Cambria" w:hAnsi="Cambr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80"/>
        <w:gridCol w:w="1305"/>
        <w:gridCol w:w="1635"/>
        <w:gridCol w:w="1439"/>
      </w:tblGrid>
      <w:tr w:rsidR="002E1CDB" w:rsidRPr="002E1CDB" w14:paraId="294DD01F" w14:textId="77777777" w:rsidTr="004A19A6"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A80BEC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DE1767" w14:textId="77777777" w:rsidR="002E1CDB" w:rsidRPr="002E1CDB" w:rsidRDefault="002E1CDB" w:rsidP="0070039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b/>
                <w:kern w:val="1"/>
                <w:sz w:val="24"/>
                <w:szCs w:val="24"/>
                <w:lang w:eastAsia="ar-SA"/>
              </w:rPr>
              <w:t>Adeguata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34ACE1" w14:textId="77777777" w:rsidR="002E1CDB" w:rsidRPr="002E1CDB" w:rsidRDefault="002E1CDB" w:rsidP="0070039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b/>
                <w:kern w:val="1"/>
                <w:sz w:val="24"/>
                <w:szCs w:val="24"/>
                <w:lang w:eastAsia="ar-SA"/>
              </w:rPr>
              <w:t>Parzialmente adeguata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8DAC6" w14:textId="77777777" w:rsidR="002E1CDB" w:rsidRPr="002E1CDB" w:rsidRDefault="002E1CDB" w:rsidP="0070039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b/>
                <w:kern w:val="1"/>
                <w:sz w:val="24"/>
                <w:szCs w:val="24"/>
                <w:lang w:eastAsia="ar-SA"/>
              </w:rPr>
              <w:t>Inadeguata</w:t>
            </w:r>
          </w:p>
        </w:tc>
      </w:tr>
      <w:tr w:rsidR="002E1CDB" w:rsidRPr="002E1CDB" w14:paraId="1339A373" w14:textId="77777777" w:rsidTr="004A19A6">
        <w:tc>
          <w:tcPr>
            <w:tcW w:w="5280" w:type="dxa"/>
            <w:tcBorders>
              <w:left w:val="single" w:sz="2" w:space="0" w:color="000000"/>
              <w:bottom w:val="single" w:sz="2" w:space="0" w:color="000000"/>
            </w:tcBorders>
          </w:tcPr>
          <w:p w14:paraId="29360836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  <w:t>Comprensione orale</w:t>
            </w:r>
          </w:p>
          <w:p w14:paraId="18E5B605" w14:textId="77777777" w:rsidR="002E1CDB" w:rsidRDefault="002E1CDB" w:rsidP="002E1CD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Comprensione di espressioni e termini familiari e frasi molto semplici</w:t>
            </w:r>
          </w:p>
          <w:p w14:paraId="3F848C59" w14:textId="77777777" w:rsidR="002E1CDB" w:rsidRPr="002E1CDB" w:rsidRDefault="002E1CDB" w:rsidP="002E1CDB">
            <w:pPr>
              <w:suppressAutoHyphens/>
              <w:spacing w:after="0" w:line="240" w:lineRule="auto"/>
              <w:ind w:left="720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5B090474" w14:textId="77777777" w:rsidR="002E1CDB" w:rsidRDefault="002E1CDB" w:rsidP="002E1CD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Comprensione di semplici conversazioni quotidiane relative alle attività scolastiche</w:t>
            </w:r>
          </w:p>
          <w:p w14:paraId="03FCB2FB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106AFCB0" w14:textId="77777777" w:rsidR="002E1CDB" w:rsidRPr="002E1CDB" w:rsidRDefault="002E1CDB" w:rsidP="002E1CD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Comprensione del lessico specifico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736C9392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27664B9D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1A6F9E61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471BA8A2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0B212DF0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12EC16EC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06382132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25E3D41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</w:tcPr>
          <w:p w14:paraId="6460A208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6A34E851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0AC15C59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7006B8B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262A8997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48ED3461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4EFF54DD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4678424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53B77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506E44D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64712DEC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64FBA04E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2441CDEB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0B857456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19CCB10E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5CB12732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</w:tc>
      </w:tr>
      <w:tr w:rsidR="002E1CDB" w:rsidRPr="002E1CDB" w14:paraId="788657A5" w14:textId="77777777" w:rsidTr="004A19A6">
        <w:tc>
          <w:tcPr>
            <w:tcW w:w="5280" w:type="dxa"/>
            <w:tcBorders>
              <w:left w:val="single" w:sz="2" w:space="0" w:color="000000"/>
              <w:bottom w:val="single" w:sz="2" w:space="0" w:color="000000"/>
            </w:tcBorders>
          </w:tcPr>
          <w:p w14:paraId="2540370A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  <w:t>Comprensione scritta</w:t>
            </w:r>
          </w:p>
          <w:p w14:paraId="2B8C4051" w14:textId="77777777" w:rsidR="002E1CDB" w:rsidRDefault="002E1CDB" w:rsidP="002E1CDB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Riesce a capire parole e frasi semplici</w:t>
            </w:r>
          </w:p>
          <w:p w14:paraId="3E8C3A6B" w14:textId="77777777" w:rsidR="002E1CDB" w:rsidRPr="002E1CDB" w:rsidRDefault="002E1CDB" w:rsidP="002E1CDB">
            <w:pPr>
              <w:suppressAutoHyphens/>
              <w:spacing w:after="0" w:line="240" w:lineRule="auto"/>
              <w:ind w:left="720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24A9F04B" w14:textId="77777777" w:rsidR="002E1CDB" w:rsidRDefault="002E1CDB" w:rsidP="002E1CDB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Riesce a capire testi scritti di uso corrente</w:t>
            </w:r>
          </w:p>
          <w:p w14:paraId="2674236C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507FA639" w14:textId="77777777" w:rsidR="002E1CDB" w:rsidRPr="002E1CDB" w:rsidRDefault="002E1CDB" w:rsidP="002E1CDB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Comprensione del lessico specifico utilizzato nei manuali di studio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4C18B731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6B38AE83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788BBE04" w14:textId="77777777" w:rsid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240584FC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12"/>
                <w:szCs w:val="24"/>
                <w:lang w:eastAsia="ar-SA"/>
              </w:rPr>
            </w:pPr>
          </w:p>
          <w:p w14:paraId="02CB6FD2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518D8E93" w14:textId="77777777" w:rsid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EA37B97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20C926B3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</w:tcPr>
          <w:p w14:paraId="5FDE6882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725C2801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547793F7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0A745043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14"/>
                <w:szCs w:val="24"/>
                <w:lang w:eastAsia="ar-SA"/>
              </w:rPr>
            </w:pPr>
          </w:p>
          <w:p w14:paraId="2B37D28A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1794B474" w14:textId="77777777" w:rsid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EDB8215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061A4576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76D93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2163729A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7F303B62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78631CB4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12"/>
                <w:szCs w:val="24"/>
                <w:lang w:eastAsia="ar-SA"/>
              </w:rPr>
            </w:pPr>
          </w:p>
          <w:p w14:paraId="0D511A35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7B671D9F" w14:textId="77777777" w:rsid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DE849B5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136082CB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E1CDB" w:rsidRPr="002E1CDB" w14:paraId="76FA25CC" w14:textId="77777777" w:rsidTr="004A19A6">
        <w:tc>
          <w:tcPr>
            <w:tcW w:w="5280" w:type="dxa"/>
            <w:tcBorders>
              <w:left w:val="single" w:sz="2" w:space="0" w:color="000000"/>
              <w:bottom w:val="single" w:sz="2" w:space="0" w:color="000000"/>
            </w:tcBorders>
          </w:tcPr>
          <w:p w14:paraId="54DD5418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  <w:t>Interazione orale</w:t>
            </w:r>
          </w:p>
          <w:p w14:paraId="49F00000" w14:textId="77777777" w:rsidR="002E1CDB" w:rsidRPr="002E1CDB" w:rsidRDefault="002E1CDB" w:rsidP="002E1CDB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Riesce ad interagire in modo semplice con gli insegnanti e i compagni</w:t>
            </w:r>
          </w:p>
          <w:p w14:paraId="173CCD54" w14:textId="77777777" w:rsidR="002E1CDB" w:rsidRPr="002E1CDB" w:rsidRDefault="002E1CDB" w:rsidP="002E1CDB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Riesce a partecipare a conversazioni su argomenti conosciuti</w:t>
            </w:r>
          </w:p>
          <w:p w14:paraId="129DD461" w14:textId="77777777" w:rsidR="002E1CDB" w:rsidRPr="002E1CDB" w:rsidRDefault="002E1CDB" w:rsidP="002E1CDB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Riesce a partecipare attivamente ad una discussione su argomenti studiati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4BE93DF1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4DFA22F0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101B299B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32"/>
                <w:szCs w:val="24"/>
                <w:lang w:eastAsia="ar-SA"/>
              </w:rPr>
            </w:pPr>
          </w:p>
          <w:p w14:paraId="7D17DFAB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17ECA473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36"/>
                <w:szCs w:val="24"/>
                <w:lang w:eastAsia="ar-SA"/>
              </w:rPr>
            </w:pPr>
          </w:p>
          <w:p w14:paraId="6C6D9708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</w:tcPr>
          <w:p w14:paraId="43480425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CD3CB32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24270925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32"/>
                <w:szCs w:val="24"/>
                <w:lang w:eastAsia="ar-SA"/>
              </w:rPr>
            </w:pPr>
          </w:p>
          <w:p w14:paraId="08968AF7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125DD3E4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36"/>
                <w:szCs w:val="24"/>
                <w:lang w:eastAsia="ar-SA"/>
              </w:rPr>
            </w:pPr>
          </w:p>
          <w:p w14:paraId="3496811C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3DA41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1C38A33E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43DB3AC5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36"/>
                <w:szCs w:val="24"/>
                <w:lang w:eastAsia="ar-SA"/>
              </w:rPr>
            </w:pPr>
          </w:p>
          <w:p w14:paraId="4C6A68B7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29400375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32"/>
                <w:szCs w:val="24"/>
                <w:lang w:eastAsia="ar-SA"/>
              </w:rPr>
            </w:pPr>
          </w:p>
          <w:p w14:paraId="17D16437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56FE5B1C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E1CDB" w:rsidRPr="002E1CDB" w14:paraId="0045DB84" w14:textId="77777777" w:rsidTr="004A19A6">
        <w:tc>
          <w:tcPr>
            <w:tcW w:w="5280" w:type="dxa"/>
            <w:tcBorders>
              <w:left w:val="single" w:sz="2" w:space="0" w:color="000000"/>
              <w:bottom w:val="single" w:sz="2" w:space="0" w:color="000000"/>
            </w:tcBorders>
          </w:tcPr>
          <w:p w14:paraId="75890123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  <w:t>Produzione orale</w:t>
            </w:r>
          </w:p>
          <w:p w14:paraId="23FD89A3" w14:textId="77777777" w:rsidR="002E1CDB" w:rsidRPr="002E1CDB" w:rsidRDefault="002E1CDB" w:rsidP="002E1CDB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Capacità di comunicazione con un linguaggio quotidiano</w:t>
            </w:r>
          </w:p>
          <w:p w14:paraId="5095F7AC" w14:textId="77777777" w:rsidR="002E1CDB" w:rsidRPr="002E1CDB" w:rsidRDefault="002E1CDB" w:rsidP="002E1CDB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Riferire su temi studiati utilizzando un lessico specifico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244B69F0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7C2BD79A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38FB30B9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32"/>
                <w:szCs w:val="24"/>
                <w:lang w:eastAsia="ar-SA"/>
              </w:rPr>
            </w:pPr>
          </w:p>
          <w:p w14:paraId="1788F3C3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7BFC4F69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</w:tcPr>
          <w:p w14:paraId="197F6B9A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484FC18B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36C0E017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32"/>
                <w:szCs w:val="24"/>
                <w:lang w:eastAsia="ar-SA"/>
              </w:rPr>
            </w:pPr>
          </w:p>
          <w:p w14:paraId="2061B018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5EAD451C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12C72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752F31F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0445C0B6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32"/>
                <w:szCs w:val="24"/>
                <w:lang w:eastAsia="ar-SA"/>
              </w:rPr>
            </w:pPr>
          </w:p>
          <w:p w14:paraId="02FEAE6F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7F768128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E1CDB" w:rsidRPr="002E1CDB" w14:paraId="67D2BAD1" w14:textId="77777777" w:rsidTr="004A19A6">
        <w:tc>
          <w:tcPr>
            <w:tcW w:w="5280" w:type="dxa"/>
            <w:tcBorders>
              <w:left w:val="single" w:sz="2" w:space="0" w:color="000000"/>
              <w:bottom w:val="single" w:sz="2" w:space="0" w:color="000000"/>
            </w:tcBorders>
          </w:tcPr>
          <w:p w14:paraId="13030470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  <w:t>Produzione scritta</w:t>
            </w:r>
          </w:p>
          <w:p w14:paraId="75CDF9FA" w14:textId="77777777" w:rsidR="002E1CDB" w:rsidRPr="002E1CDB" w:rsidRDefault="002E1CDB" w:rsidP="002E1CDB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Scrivere testi semplici e coerenti su argomenti noti</w:t>
            </w:r>
          </w:p>
          <w:p w14:paraId="79FBEA5A" w14:textId="77777777" w:rsidR="002E1CDB" w:rsidRPr="002E1CDB" w:rsidRDefault="002E1CDB" w:rsidP="002E1CDB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Scrive utilizzando correttamente grammatica e sintassi.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14:paraId="505A7EBF" w14:textId="77777777" w:rsid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ABD4F90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0BA2098D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62552F93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790F13EF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</w:tcPr>
          <w:p w14:paraId="527CA97D" w14:textId="77777777" w:rsid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137F0F62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0C7DD675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5298EE4A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4FFA7808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56DB9B01" w14:textId="77777777" w:rsidR="002E1CDB" w:rsidRPr="002E1CDB" w:rsidRDefault="002E1CDB" w:rsidP="002E1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655DF" w14:textId="77777777" w:rsid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56A9240D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  <w:p w14:paraId="31D8F0F9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6AA149A9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4893C3FE" w14:textId="77777777" w:rsidR="002E1CDB" w:rsidRPr="002E1CDB" w:rsidRDefault="002E1CDB" w:rsidP="002E1CD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2E1CD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sym w:font="Wingdings" w:char="F0A8"/>
            </w:r>
          </w:p>
        </w:tc>
      </w:tr>
    </w:tbl>
    <w:p w14:paraId="1A55D213" w14:textId="77777777" w:rsidR="00164C40" w:rsidRDefault="00164C40" w:rsidP="00164C40"/>
    <w:p w14:paraId="6968D6D3" w14:textId="77777777" w:rsidR="00164C40" w:rsidRPr="002E1CDB" w:rsidRDefault="00164C40" w:rsidP="002E1CDB">
      <w:pPr>
        <w:spacing w:line="360" w:lineRule="auto"/>
        <w:rPr>
          <w:rFonts w:ascii="Cambria" w:hAnsi="Cambria"/>
          <w:sz w:val="32"/>
        </w:rPr>
      </w:pPr>
      <w:r w:rsidRPr="002E1CDB">
        <w:rPr>
          <w:rFonts w:ascii="Cambria" w:hAnsi="Cambria"/>
          <w:sz w:val="32"/>
        </w:rPr>
        <w:t>ANNOTAZIONI: Pro</w:t>
      </w:r>
      <w:r w:rsidR="002E1CDB" w:rsidRPr="002E1CDB">
        <w:rPr>
          <w:rFonts w:ascii="Cambria" w:hAnsi="Cambria"/>
          <w:sz w:val="32"/>
        </w:rPr>
        <w:t>blemi linguistici</w:t>
      </w:r>
      <w:r w:rsidR="002E1CDB">
        <w:rPr>
          <w:rFonts w:ascii="Cambria" w:hAnsi="Cambria"/>
          <w:sz w:val="32"/>
        </w:rPr>
        <w:t xml:space="preserve"> ………………………………………………… …………………………………………………………………………………………………………</w:t>
      </w:r>
    </w:p>
    <w:p w14:paraId="76065822" w14:textId="77777777" w:rsidR="00164C40" w:rsidRDefault="002E1CDB" w:rsidP="00164C40">
      <w:r>
        <w:rPr>
          <w:rFonts w:ascii="Cambria" w:hAnsi="Cambria"/>
          <w:sz w:val="32"/>
        </w:rPr>
        <w:t>…………………………………………………………………………………………………………</w:t>
      </w:r>
    </w:p>
    <w:p w14:paraId="6C6FF760" w14:textId="77777777" w:rsidR="00164C40" w:rsidRDefault="00164C40" w:rsidP="00164C40"/>
    <w:p w14:paraId="1E7214CA" w14:textId="77777777" w:rsidR="00164C40" w:rsidRDefault="00164C40" w:rsidP="00164C40"/>
    <w:p w14:paraId="1994470D" w14:textId="77777777" w:rsidR="00164C40" w:rsidRPr="002E1CDB" w:rsidRDefault="00164C40" w:rsidP="00164C40">
      <w:pPr>
        <w:rPr>
          <w:rFonts w:ascii="Cambria" w:hAnsi="Cambria"/>
          <w:b/>
          <w:sz w:val="28"/>
        </w:rPr>
      </w:pPr>
      <w:r w:rsidRPr="002E1CDB">
        <w:rPr>
          <w:rFonts w:ascii="Cambria" w:hAnsi="Cambria"/>
          <w:b/>
          <w:sz w:val="28"/>
        </w:rPr>
        <w:lastRenderedPageBreak/>
        <w:t>3.d PUNTI DI FORZA</w:t>
      </w: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3176"/>
        <w:gridCol w:w="4552"/>
      </w:tblGrid>
      <w:tr w:rsidR="00E9024B" w:rsidRPr="00E9024B" w14:paraId="10A3233B" w14:textId="77777777" w:rsidTr="00E9024B">
        <w:tc>
          <w:tcPr>
            <w:tcW w:w="1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768401" w14:textId="77777777" w:rsid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25B302BE" w14:textId="77777777" w:rsid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5F7CE779" w14:textId="77777777" w:rsid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55C8EC7D" w14:textId="77777777" w:rsid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182567F5" w14:textId="77777777" w:rsid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6E11CEBC" w14:textId="77777777" w:rsid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3C34ECFF" w14:textId="77777777" w:rsid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5574BF4A" w14:textId="77777777" w:rsidR="00E9024B" w:rsidRPr="00E9024B" w:rsidRDefault="00E9024B" w:rsidP="00E9024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  <w:t>Punti di forza dell'alunno</w:t>
            </w:r>
          </w:p>
        </w:tc>
        <w:tc>
          <w:tcPr>
            <w:tcW w:w="7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B4CC0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attività preferite:</w:t>
            </w:r>
          </w:p>
          <w:p w14:paraId="4A1C5DE8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3D4B665F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9024B" w:rsidRPr="00E9024B" w14:paraId="6444C8BA" w14:textId="77777777" w:rsidTr="00E9024B"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8B444E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8552E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interessi:</w:t>
            </w:r>
          </w:p>
          <w:p w14:paraId="1A788E52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1DF893A4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9024B" w:rsidRPr="00E9024B" w14:paraId="2A7C6AA9" w14:textId="77777777" w:rsidTr="00E9024B"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D572B8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ECCF1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attività extrascolastiche:</w:t>
            </w:r>
          </w:p>
          <w:p w14:paraId="27291A0F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6ED9897D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9024B" w:rsidRPr="00E9024B" w14:paraId="1C71E5CD" w14:textId="77777777" w:rsidTr="00E9024B"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149EC1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AFEEB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discipline preferite:</w:t>
            </w:r>
          </w:p>
          <w:p w14:paraId="62B26F0A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725AB22A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9024B" w:rsidRPr="00E9024B" w14:paraId="2117EA8A" w14:textId="77777777" w:rsidTr="00E9024B"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89BCB8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9B11E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figure di riferimento nell'extrascuola (genitori, tutor,...):</w:t>
            </w:r>
          </w:p>
          <w:p w14:paraId="6FAC904E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4A28FA52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9024B" w:rsidRPr="00E9024B" w14:paraId="728767F6" w14:textId="77777777" w:rsidTr="00E9024B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D8D864D" w14:textId="77777777" w:rsidR="00E9024B" w:rsidRPr="00E9024B" w:rsidRDefault="00E9024B" w:rsidP="00E9024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b/>
                <w:bCs/>
                <w:kern w:val="1"/>
                <w:sz w:val="24"/>
                <w:szCs w:val="24"/>
                <w:lang w:eastAsia="ar-SA"/>
              </w:rPr>
              <w:t>Punti di forza del gruppo classe</w:t>
            </w: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</w:tcPr>
          <w:p w14:paraId="29660D78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Presenza di:</w:t>
            </w:r>
          </w:p>
          <w:p w14:paraId="4B1F71BC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    </w:t>
            </w:r>
            <w:r w:rsidRPr="00E902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□</w:t>
            </w: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un compagno</w:t>
            </w:r>
          </w:p>
          <w:p w14:paraId="105B1B88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    </w:t>
            </w:r>
            <w:r w:rsidRPr="00E902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□</w:t>
            </w: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un gruppo di compagni </w:t>
            </w:r>
          </w:p>
          <w:p w14:paraId="123BE8E8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          di riferimento</w:t>
            </w:r>
          </w:p>
        </w:tc>
        <w:tc>
          <w:tcPr>
            <w:tcW w:w="4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2BE1C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</w:p>
          <w:p w14:paraId="2A2409FF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   </w:t>
            </w:r>
            <w:r w:rsidRPr="00E902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□</w:t>
            </w: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per le attivit</w:t>
            </w:r>
            <w:r w:rsidRPr="00E9024B">
              <w:rPr>
                <w:rFonts w:ascii="Cambria" w:eastAsia="Times New Roman" w:hAnsi="Cambria" w:cs="Cambria"/>
                <w:kern w:val="1"/>
                <w:sz w:val="24"/>
                <w:szCs w:val="24"/>
                <w:lang w:eastAsia="ar-SA"/>
              </w:rPr>
              <w:t>à</w:t>
            </w: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disciplinari</w:t>
            </w:r>
          </w:p>
          <w:p w14:paraId="43A03C9A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   </w:t>
            </w:r>
            <w:r w:rsidRPr="00E902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□</w:t>
            </w: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per il gioco</w:t>
            </w:r>
          </w:p>
          <w:p w14:paraId="7541A5ED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   </w:t>
            </w:r>
            <w:r w:rsidRPr="00E902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□</w:t>
            </w: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per attivit</w:t>
            </w:r>
            <w:r w:rsidRPr="00E9024B">
              <w:rPr>
                <w:rFonts w:ascii="Cambria" w:eastAsia="Times New Roman" w:hAnsi="Cambria" w:cs="Cambria"/>
                <w:kern w:val="1"/>
                <w:sz w:val="24"/>
                <w:szCs w:val="24"/>
                <w:lang w:eastAsia="ar-SA"/>
              </w:rPr>
              <w:t>à</w:t>
            </w: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 xml:space="preserve"> extrascolastiche</w:t>
            </w:r>
          </w:p>
        </w:tc>
      </w:tr>
    </w:tbl>
    <w:p w14:paraId="4FAC33BD" w14:textId="77777777" w:rsidR="00164C40" w:rsidRDefault="00164C40" w:rsidP="00164C40"/>
    <w:p w14:paraId="1C49BEBE" w14:textId="77777777" w:rsidR="00164C40" w:rsidRPr="00E9024B" w:rsidRDefault="00164C40" w:rsidP="00164C40">
      <w:pPr>
        <w:rPr>
          <w:rFonts w:ascii="Cambria" w:hAnsi="Cambria"/>
          <w:b/>
          <w:sz w:val="28"/>
        </w:rPr>
      </w:pPr>
      <w:r w:rsidRPr="00E9024B">
        <w:rPr>
          <w:rFonts w:ascii="Cambria" w:hAnsi="Cambria"/>
          <w:b/>
          <w:sz w:val="28"/>
        </w:rPr>
        <w:t>3.e SITUAZIONE DI PARTENZA</w:t>
      </w:r>
    </w:p>
    <w:p w14:paraId="542733C6" w14:textId="77777777" w:rsidR="00164C40" w:rsidRDefault="00164C40" w:rsidP="00164C40"/>
    <w:p w14:paraId="7EFA07F8" w14:textId="77777777" w:rsidR="00164C40" w:rsidRPr="00E9024B" w:rsidRDefault="00164C40" w:rsidP="00164C40">
      <w:pPr>
        <w:rPr>
          <w:rFonts w:ascii="Cambria" w:hAnsi="Cambria"/>
          <w:b/>
          <w:sz w:val="28"/>
        </w:rPr>
      </w:pPr>
      <w:r w:rsidRPr="00E9024B">
        <w:rPr>
          <w:rFonts w:ascii="Cambria" w:hAnsi="Cambria"/>
          <w:b/>
          <w:sz w:val="28"/>
        </w:rPr>
        <w:t xml:space="preserve">Facendo riferimento a </w:t>
      </w:r>
    </w:p>
    <w:p w14:paraId="5910BB84" w14:textId="77777777" w:rsidR="00164C40" w:rsidRPr="00E9024B" w:rsidRDefault="00164C40" w:rsidP="00E9024B">
      <w:pPr>
        <w:jc w:val="both"/>
        <w:rPr>
          <w:rFonts w:ascii="Cambria" w:hAnsi="Cambria"/>
          <w:sz w:val="28"/>
        </w:rPr>
      </w:pPr>
      <w:r w:rsidRPr="00E9024B">
        <w:rPr>
          <w:rFonts w:ascii="Times New Roman" w:hAnsi="Times New Roman" w:cs="Times New Roman"/>
          <w:sz w:val="28"/>
        </w:rPr>
        <w:t>□</w:t>
      </w:r>
      <w:r w:rsidR="00E9024B">
        <w:rPr>
          <w:rFonts w:ascii="Times New Roman" w:hAnsi="Times New Roman" w:cs="Times New Roman"/>
          <w:sz w:val="28"/>
        </w:rPr>
        <w:t xml:space="preserve"> </w:t>
      </w:r>
      <w:r w:rsidRPr="00E9024B">
        <w:rPr>
          <w:rFonts w:ascii="Cambria" w:hAnsi="Cambria"/>
          <w:sz w:val="28"/>
        </w:rPr>
        <w:t xml:space="preserve">test di ingresso  </w:t>
      </w:r>
      <w:r w:rsidRPr="00E9024B">
        <w:rPr>
          <w:rFonts w:ascii="Times New Roman" w:hAnsi="Times New Roman" w:cs="Times New Roman"/>
          <w:sz w:val="28"/>
        </w:rPr>
        <w:t>□</w:t>
      </w:r>
      <w:r w:rsidR="00E9024B">
        <w:rPr>
          <w:rFonts w:ascii="Times New Roman" w:hAnsi="Times New Roman" w:cs="Times New Roman"/>
          <w:sz w:val="28"/>
        </w:rPr>
        <w:t xml:space="preserve"> </w:t>
      </w:r>
      <w:r w:rsidRPr="00E9024B">
        <w:rPr>
          <w:rFonts w:ascii="Cambria" w:hAnsi="Cambria"/>
          <w:sz w:val="28"/>
        </w:rPr>
        <w:t xml:space="preserve">incontro con mediatore culturale </w:t>
      </w:r>
      <w:r w:rsidR="00E9024B">
        <w:rPr>
          <w:rFonts w:ascii="Cambria" w:hAnsi="Cambria"/>
          <w:sz w:val="28"/>
        </w:rPr>
        <w:t xml:space="preserve"> </w:t>
      </w:r>
      <w:r w:rsidRPr="00E9024B">
        <w:rPr>
          <w:rFonts w:ascii="Times New Roman" w:hAnsi="Times New Roman" w:cs="Times New Roman"/>
          <w:sz w:val="28"/>
        </w:rPr>
        <w:t>□</w:t>
      </w:r>
      <w:r w:rsidR="00E9024B">
        <w:rPr>
          <w:rFonts w:ascii="Times New Roman" w:hAnsi="Times New Roman" w:cs="Times New Roman"/>
          <w:sz w:val="28"/>
        </w:rPr>
        <w:t xml:space="preserve"> </w:t>
      </w:r>
      <w:r w:rsidRPr="00E9024B">
        <w:rPr>
          <w:rFonts w:ascii="Cambria" w:hAnsi="Cambria"/>
          <w:sz w:val="28"/>
        </w:rPr>
        <w:t xml:space="preserve">osservazioni sistematiche  </w:t>
      </w:r>
      <w:r w:rsidRPr="00E9024B">
        <w:rPr>
          <w:rFonts w:ascii="Times New Roman" w:hAnsi="Times New Roman" w:cs="Times New Roman"/>
          <w:sz w:val="28"/>
        </w:rPr>
        <w:t>□</w:t>
      </w:r>
      <w:r w:rsidR="00E9024B">
        <w:rPr>
          <w:rFonts w:ascii="Times New Roman" w:hAnsi="Times New Roman" w:cs="Times New Roman"/>
          <w:sz w:val="28"/>
        </w:rPr>
        <w:t xml:space="preserve"> </w:t>
      </w:r>
      <w:r w:rsidRPr="00E9024B">
        <w:rPr>
          <w:rFonts w:ascii="Cambria" w:hAnsi="Cambria"/>
          <w:sz w:val="28"/>
        </w:rPr>
        <w:t xml:space="preserve">prime verifiche  </w:t>
      </w:r>
      <w:r w:rsidRPr="00E9024B">
        <w:rPr>
          <w:rFonts w:ascii="Times New Roman" w:hAnsi="Times New Roman" w:cs="Times New Roman"/>
          <w:sz w:val="28"/>
        </w:rPr>
        <w:t>□</w:t>
      </w:r>
      <w:r w:rsidR="00E9024B">
        <w:rPr>
          <w:rFonts w:ascii="Times New Roman" w:hAnsi="Times New Roman" w:cs="Times New Roman"/>
          <w:sz w:val="28"/>
        </w:rPr>
        <w:t xml:space="preserve"> </w:t>
      </w:r>
      <w:r w:rsidRPr="00E9024B">
        <w:rPr>
          <w:rFonts w:ascii="Cambria" w:hAnsi="Cambria"/>
          <w:sz w:val="28"/>
        </w:rPr>
        <w:t>colloquio con la famiglia</w:t>
      </w:r>
    </w:p>
    <w:p w14:paraId="71F68BB2" w14:textId="77777777" w:rsidR="00164C40" w:rsidRPr="00E9024B" w:rsidRDefault="00164C40" w:rsidP="00164C40">
      <w:pPr>
        <w:rPr>
          <w:rFonts w:ascii="Cambria" w:hAnsi="Cambria"/>
          <w:b/>
          <w:sz w:val="28"/>
        </w:rPr>
      </w:pPr>
      <w:r w:rsidRPr="00E9024B">
        <w:rPr>
          <w:rFonts w:ascii="Cambria" w:hAnsi="Cambria"/>
          <w:b/>
          <w:sz w:val="28"/>
        </w:rPr>
        <w:t>risulta la seguente situazione di partenza:</w:t>
      </w:r>
    </w:p>
    <w:p w14:paraId="1A5A1637" w14:textId="77777777" w:rsidR="00164C40" w:rsidRDefault="00164C40" w:rsidP="00164C40"/>
    <w:p w14:paraId="0D12FAD9" w14:textId="77777777" w:rsidR="00164C40" w:rsidRPr="00E9024B" w:rsidRDefault="00164C40" w:rsidP="00164C40">
      <w:pPr>
        <w:rPr>
          <w:rFonts w:ascii="Cambria" w:hAnsi="Cambria"/>
          <w:sz w:val="28"/>
        </w:rPr>
      </w:pPr>
      <w:r w:rsidRPr="00E9024B">
        <w:rPr>
          <w:rFonts w:ascii="Cambria" w:hAnsi="Cambria"/>
          <w:sz w:val="28"/>
        </w:rPr>
        <w:t xml:space="preserve">L’alunno/a dimostra specifiche </w:t>
      </w:r>
      <w:r w:rsidRPr="00E9024B">
        <w:rPr>
          <w:rFonts w:ascii="Cambria" w:hAnsi="Cambria"/>
          <w:b/>
          <w:sz w:val="28"/>
        </w:rPr>
        <w:t>capacità e potenzialità</w:t>
      </w:r>
      <w:r w:rsidRPr="00E9024B">
        <w:rPr>
          <w:rFonts w:ascii="Cambria" w:hAnsi="Cambria"/>
          <w:sz w:val="28"/>
        </w:rPr>
        <w:t xml:space="preserve"> nei seguenti ambiti disciplinari: </w:t>
      </w:r>
    </w:p>
    <w:p w14:paraId="2C2E1985" w14:textId="77777777" w:rsidR="00164C40" w:rsidRPr="00E9024B" w:rsidRDefault="00E9024B" w:rsidP="00E9024B">
      <w:pPr>
        <w:pStyle w:val="Paragrafoelenco"/>
        <w:ind w:left="1425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sym w:font="Wingdings" w:char="F0A8"/>
      </w:r>
      <w:r>
        <w:rPr>
          <w:rFonts w:ascii="Cambria" w:hAnsi="Cambria"/>
          <w:sz w:val="28"/>
          <w:szCs w:val="28"/>
        </w:rPr>
        <w:t xml:space="preserve"> </w:t>
      </w:r>
      <w:r w:rsidRPr="00E9024B">
        <w:rPr>
          <w:rFonts w:ascii="Cambria" w:hAnsi="Cambria"/>
          <w:sz w:val="28"/>
          <w:szCs w:val="28"/>
        </w:rPr>
        <w:t>Linguistico-espressivo</w:t>
      </w:r>
      <w:r w:rsidRPr="00E9024B"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sym w:font="Wingdings" w:char="F0A8"/>
      </w:r>
      <w:r w:rsidRPr="00E9024B">
        <w:rPr>
          <w:rFonts w:ascii="Cambria" w:hAnsi="Cambria"/>
          <w:sz w:val="28"/>
          <w:szCs w:val="28"/>
        </w:rPr>
        <w:t xml:space="preserve"> Logico-matematico </w:t>
      </w:r>
      <w:r w:rsidRPr="00E9024B">
        <w:rPr>
          <w:rFonts w:ascii="Cambria" w:hAnsi="Cambria"/>
          <w:sz w:val="28"/>
          <w:szCs w:val="28"/>
        </w:rPr>
        <w:sym w:font="Wingdings" w:char="F0A8"/>
      </w:r>
      <w:r w:rsidRPr="00E9024B">
        <w:rPr>
          <w:rFonts w:ascii="Cambria" w:hAnsi="Cambria"/>
          <w:sz w:val="28"/>
          <w:szCs w:val="28"/>
        </w:rPr>
        <w:t xml:space="preserve">Artistico-espressivo    </w:t>
      </w:r>
      <w:r w:rsidRPr="00E9024B"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sym w:font="Wingdings" w:char="F0A8"/>
      </w:r>
      <w:r>
        <w:rPr>
          <w:rFonts w:ascii="Cambria" w:hAnsi="Cambria"/>
          <w:sz w:val="28"/>
          <w:szCs w:val="28"/>
        </w:rPr>
        <w:t xml:space="preserve"> </w:t>
      </w:r>
      <w:r w:rsidRPr="00E9024B">
        <w:rPr>
          <w:rFonts w:ascii="Cambria" w:hAnsi="Cambria"/>
          <w:sz w:val="28"/>
          <w:szCs w:val="28"/>
        </w:rPr>
        <w:t xml:space="preserve">Tecnologico-scientifico </w:t>
      </w:r>
      <w:r w:rsidRPr="00E9024B">
        <w:rPr>
          <w:rFonts w:ascii="Cambria" w:hAnsi="Cambria"/>
          <w:sz w:val="28"/>
          <w:szCs w:val="28"/>
        </w:rPr>
        <w:sym w:font="Wingdings" w:char="F0A8"/>
      </w:r>
      <w:r w:rsidRPr="00E9024B">
        <w:rPr>
          <w:rFonts w:ascii="Cambria" w:hAnsi="Cambria"/>
          <w:sz w:val="28"/>
          <w:szCs w:val="28"/>
        </w:rPr>
        <w:t>Musicale</w:t>
      </w:r>
      <w:r w:rsidRPr="00E9024B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sym w:font="Wingdings" w:char="F0A8"/>
      </w:r>
      <w:r w:rsidRPr="00E9024B">
        <w:rPr>
          <w:rFonts w:ascii="Cambria" w:hAnsi="Cambria"/>
          <w:sz w:val="28"/>
          <w:szCs w:val="28"/>
        </w:rPr>
        <w:t xml:space="preserve">Motorio  </w:t>
      </w:r>
      <w:r w:rsidRPr="00E9024B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sym w:font="Wingdings" w:char="F0A8"/>
      </w:r>
      <w:r>
        <w:rPr>
          <w:rFonts w:ascii="Cambria" w:hAnsi="Cambria"/>
          <w:sz w:val="28"/>
          <w:szCs w:val="28"/>
        </w:rPr>
        <w:t xml:space="preserve"> </w:t>
      </w:r>
      <w:r w:rsidRPr="00E9024B">
        <w:rPr>
          <w:rFonts w:ascii="Cambria" w:hAnsi="Cambria"/>
          <w:sz w:val="28"/>
          <w:szCs w:val="28"/>
        </w:rPr>
        <w:t>Storico-geografico</w:t>
      </w:r>
    </w:p>
    <w:p w14:paraId="7F95D01D" w14:textId="77777777" w:rsidR="00E9024B" w:rsidRDefault="00E9024B" w:rsidP="00164C40">
      <w:pPr>
        <w:rPr>
          <w:rFonts w:ascii="Cambria" w:hAnsi="Cambria"/>
          <w:sz w:val="28"/>
        </w:rPr>
      </w:pPr>
    </w:p>
    <w:p w14:paraId="315DEFB5" w14:textId="77777777" w:rsidR="00164C40" w:rsidRPr="00E9024B" w:rsidRDefault="00164C40" w:rsidP="00164C40">
      <w:pPr>
        <w:rPr>
          <w:rFonts w:ascii="Cambria" w:hAnsi="Cambria"/>
          <w:sz w:val="28"/>
        </w:rPr>
      </w:pPr>
      <w:r w:rsidRPr="00E9024B">
        <w:rPr>
          <w:rFonts w:ascii="Cambria" w:hAnsi="Cambria"/>
          <w:sz w:val="28"/>
        </w:rPr>
        <w:t xml:space="preserve">L’alunno/a dimostra </w:t>
      </w:r>
      <w:r w:rsidRPr="00E9024B">
        <w:rPr>
          <w:rFonts w:ascii="Cambria" w:hAnsi="Cambria"/>
          <w:b/>
          <w:sz w:val="28"/>
        </w:rPr>
        <w:t>difficoltà</w:t>
      </w:r>
      <w:r w:rsidRPr="00E9024B">
        <w:rPr>
          <w:rFonts w:ascii="Cambria" w:hAnsi="Cambria"/>
          <w:sz w:val="28"/>
        </w:rPr>
        <w:t xml:space="preserve"> nei seguenti ambiti disciplinari: </w:t>
      </w:r>
    </w:p>
    <w:p w14:paraId="7BC1C04D" w14:textId="77777777" w:rsidR="00164C40" w:rsidRPr="00C03DEA" w:rsidRDefault="00E9024B" w:rsidP="00C03DEA">
      <w:pPr>
        <w:pStyle w:val="Paragrafoelenco"/>
        <w:ind w:left="1425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sym w:font="Wingdings" w:char="F0A8"/>
      </w:r>
      <w:r>
        <w:rPr>
          <w:rFonts w:ascii="Cambria" w:hAnsi="Cambria"/>
          <w:sz w:val="28"/>
          <w:szCs w:val="28"/>
        </w:rPr>
        <w:t xml:space="preserve"> </w:t>
      </w:r>
      <w:r w:rsidRPr="00E9024B">
        <w:rPr>
          <w:rFonts w:ascii="Cambria" w:hAnsi="Cambria"/>
          <w:sz w:val="28"/>
          <w:szCs w:val="28"/>
        </w:rPr>
        <w:t>Linguistico-espressivo</w:t>
      </w:r>
      <w:r w:rsidRPr="00E9024B"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sym w:font="Wingdings" w:char="F0A8"/>
      </w:r>
      <w:r w:rsidRPr="00E9024B">
        <w:rPr>
          <w:rFonts w:ascii="Cambria" w:hAnsi="Cambria"/>
          <w:sz w:val="28"/>
          <w:szCs w:val="28"/>
        </w:rPr>
        <w:t xml:space="preserve"> Logico-matematico </w:t>
      </w:r>
      <w:r w:rsidRPr="00E9024B">
        <w:rPr>
          <w:rFonts w:ascii="Cambria" w:hAnsi="Cambria"/>
          <w:sz w:val="28"/>
          <w:szCs w:val="28"/>
        </w:rPr>
        <w:sym w:font="Wingdings" w:char="F0A8"/>
      </w:r>
      <w:r w:rsidRPr="00E9024B">
        <w:rPr>
          <w:rFonts w:ascii="Cambria" w:hAnsi="Cambria"/>
          <w:sz w:val="28"/>
          <w:szCs w:val="28"/>
        </w:rPr>
        <w:t xml:space="preserve">Artistico-espressivo    </w:t>
      </w:r>
      <w:r w:rsidRPr="00E9024B"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sym w:font="Wingdings" w:char="F0A8"/>
      </w:r>
      <w:r>
        <w:rPr>
          <w:rFonts w:ascii="Cambria" w:hAnsi="Cambria"/>
          <w:sz w:val="28"/>
          <w:szCs w:val="28"/>
        </w:rPr>
        <w:t xml:space="preserve"> </w:t>
      </w:r>
      <w:r w:rsidRPr="00E9024B">
        <w:rPr>
          <w:rFonts w:ascii="Cambria" w:hAnsi="Cambria"/>
          <w:sz w:val="28"/>
          <w:szCs w:val="28"/>
        </w:rPr>
        <w:t xml:space="preserve">Tecnologico-scientifico </w:t>
      </w:r>
      <w:r w:rsidRPr="00E9024B">
        <w:rPr>
          <w:rFonts w:ascii="Cambria" w:hAnsi="Cambria"/>
          <w:sz w:val="28"/>
          <w:szCs w:val="28"/>
        </w:rPr>
        <w:sym w:font="Wingdings" w:char="F0A8"/>
      </w:r>
      <w:r w:rsidRPr="00E9024B">
        <w:rPr>
          <w:rFonts w:ascii="Cambria" w:hAnsi="Cambria"/>
          <w:sz w:val="28"/>
          <w:szCs w:val="28"/>
        </w:rPr>
        <w:t>Musicale</w:t>
      </w:r>
      <w:r w:rsidRPr="00E9024B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sym w:font="Wingdings" w:char="F0A8"/>
      </w:r>
      <w:r w:rsidRPr="00E9024B">
        <w:rPr>
          <w:rFonts w:ascii="Cambria" w:hAnsi="Cambria"/>
          <w:sz w:val="28"/>
          <w:szCs w:val="28"/>
        </w:rPr>
        <w:t xml:space="preserve">Motorio  </w:t>
      </w:r>
      <w:r w:rsidRPr="00E9024B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E9024B">
        <w:rPr>
          <w:rFonts w:ascii="Cambria" w:hAnsi="Cambria"/>
          <w:sz w:val="28"/>
          <w:szCs w:val="28"/>
        </w:rPr>
        <w:sym w:font="Wingdings" w:char="F0A8"/>
      </w:r>
      <w:r>
        <w:rPr>
          <w:rFonts w:ascii="Cambria" w:hAnsi="Cambria"/>
          <w:sz w:val="28"/>
          <w:szCs w:val="28"/>
        </w:rPr>
        <w:t xml:space="preserve"> </w:t>
      </w:r>
      <w:r w:rsidRPr="00E9024B">
        <w:rPr>
          <w:rFonts w:ascii="Cambria" w:hAnsi="Cambria"/>
          <w:sz w:val="28"/>
          <w:szCs w:val="28"/>
        </w:rPr>
        <w:t>Storico-geografico</w:t>
      </w:r>
    </w:p>
    <w:p w14:paraId="52FB4A19" w14:textId="77777777" w:rsidR="00164C40" w:rsidRPr="00E9024B" w:rsidRDefault="00164C40" w:rsidP="00164C40">
      <w:pPr>
        <w:rPr>
          <w:rFonts w:ascii="Comic Sans MS" w:hAnsi="Comic Sans MS"/>
          <w:b/>
          <w:color w:val="FF0000"/>
          <w:sz w:val="32"/>
        </w:rPr>
      </w:pPr>
      <w:r w:rsidRPr="00E9024B">
        <w:rPr>
          <w:rFonts w:ascii="Comic Sans MS" w:hAnsi="Comic Sans MS"/>
          <w:b/>
          <w:color w:val="FF0000"/>
          <w:sz w:val="32"/>
        </w:rPr>
        <w:lastRenderedPageBreak/>
        <w:t>4.DIDATTICA PERSONALIZZATA</w:t>
      </w:r>
    </w:p>
    <w:p w14:paraId="0D56924D" w14:textId="77777777" w:rsidR="00164C40" w:rsidRPr="00700397" w:rsidRDefault="00164C40" w:rsidP="00164C40">
      <w:pPr>
        <w:rPr>
          <w:sz w:val="2"/>
        </w:rPr>
      </w:pPr>
    </w:p>
    <w:p w14:paraId="4D37590E" w14:textId="77777777" w:rsidR="00164C40" w:rsidRPr="00E9024B" w:rsidRDefault="00164C40" w:rsidP="00E9024B">
      <w:pPr>
        <w:jc w:val="both"/>
        <w:rPr>
          <w:rFonts w:ascii="Cambria" w:hAnsi="Cambria"/>
          <w:sz w:val="28"/>
        </w:rPr>
      </w:pPr>
      <w:r w:rsidRPr="00E9024B">
        <w:rPr>
          <w:rFonts w:ascii="Cambria" w:hAnsi="Cambria"/>
          <w:sz w:val="28"/>
        </w:rPr>
        <w:t>Il Consiglio di Classe, tenuto conto delle difficoltà rilevate, propone un intervento personalizzato nei contenuti e nei tempi, allo scopo di permettere all'alunno di raggiungere nel corso dell’anno gli obiettivi necessari.</w:t>
      </w:r>
    </w:p>
    <w:p w14:paraId="5F605A0E" w14:textId="77777777" w:rsidR="00164C40" w:rsidRPr="00700397" w:rsidRDefault="00164C40" w:rsidP="00164C40">
      <w:pPr>
        <w:rPr>
          <w:sz w:val="2"/>
        </w:rPr>
      </w:pPr>
    </w:p>
    <w:p w14:paraId="0E6BC17A" w14:textId="77777777" w:rsidR="00164C40" w:rsidRPr="00E9024B" w:rsidRDefault="00164C40" w:rsidP="00164C40">
      <w:pPr>
        <w:rPr>
          <w:rFonts w:ascii="Cambria" w:hAnsi="Cambria"/>
          <w:b/>
          <w:sz w:val="28"/>
        </w:rPr>
      </w:pPr>
      <w:r w:rsidRPr="00E9024B">
        <w:rPr>
          <w:rFonts w:ascii="Cambria" w:hAnsi="Cambria"/>
          <w:b/>
          <w:sz w:val="28"/>
        </w:rPr>
        <w:t xml:space="preserve">4.a Obiettivi educativi </w:t>
      </w:r>
      <w:r w:rsidRPr="00E9024B">
        <w:rPr>
          <w:rFonts w:ascii="Cambria" w:hAnsi="Cambria"/>
          <w:i/>
          <w:sz w:val="28"/>
        </w:rPr>
        <w:t>(scegliere e/o integrare)</w:t>
      </w:r>
      <w:r w:rsidRPr="00E9024B">
        <w:rPr>
          <w:rFonts w:ascii="Cambria" w:hAnsi="Cambria"/>
          <w:b/>
          <w:sz w:val="28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136"/>
      </w:tblGrid>
      <w:tr w:rsidR="00E9024B" w:rsidRPr="00E9024B" w14:paraId="2B0AF97C" w14:textId="77777777" w:rsidTr="004A19A6">
        <w:trPr>
          <w:trHeight w:val="454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EA187F" w14:textId="77777777" w:rsidR="00E9024B" w:rsidRPr="00E9024B" w:rsidRDefault="00E9024B" w:rsidP="00E9024B">
            <w:pPr>
              <w:numPr>
                <w:ilvl w:val="0"/>
                <w:numId w:val="11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Favorire e sviluppare il processo di socializzazione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A9C4C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4"/>
                <w:szCs w:val="28"/>
                <w:lang w:eastAsia="ar-SA"/>
              </w:rPr>
            </w:pPr>
          </w:p>
        </w:tc>
      </w:tr>
      <w:tr w:rsidR="00E9024B" w:rsidRPr="00E9024B" w14:paraId="31A01821" w14:textId="77777777" w:rsidTr="004A19A6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14:paraId="5F11D6D9" w14:textId="77777777" w:rsidR="00E9024B" w:rsidRPr="00E9024B" w:rsidRDefault="00E9024B" w:rsidP="00E9024B">
            <w:pPr>
              <w:numPr>
                <w:ilvl w:val="0"/>
                <w:numId w:val="11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Mettere in atto strategie integrative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C23A4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4"/>
                <w:szCs w:val="28"/>
                <w:lang w:eastAsia="ar-SA"/>
              </w:rPr>
            </w:pPr>
          </w:p>
        </w:tc>
      </w:tr>
      <w:tr w:rsidR="00E9024B" w:rsidRPr="00E9024B" w14:paraId="560F286F" w14:textId="77777777" w:rsidTr="004A19A6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14:paraId="65CA83C0" w14:textId="77777777" w:rsidR="00E9024B" w:rsidRPr="00E9024B" w:rsidRDefault="00E9024B" w:rsidP="00E9024B">
            <w:pPr>
              <w:numPr>
                <w:ilvl w:val="0"/>
                <w:numId w:val="11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Potenziare le competenze comunicative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D4DD2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4"/>
                <w:szCs w:val="28"/>
                <w:lang w:eastAsia="ar-SA"/>
              </w:rPr>
            </w:pPr>
          </w:p>
        </w:tc>
      </w:tr>
      <w:tr w:rsidR="00E9024B" w:rsidRPr="00E9024B" w14:paraId="78596D5C" w14:textId="77777777" w:rsidTr="004A19A6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14:paraId="1E8F1E8A" w14:textId="77777777" w:rsidR="00E9024B" w:rsidRPr="00E9024B" w:rsidRDefault="00E9024B" w:rsidP="00E9024B">
            <w:pPr>
              <w:numPr>
                <w:ilvl w:val="0"/>
                <w:numId w:val="11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Migliorare l'autostima attraverso il rafforzamento delle strategie di apprendimento e socializzazione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36367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4"/>
                <w:szCs w:val="28"/>
                <w:lang w:eastAsia="ar-SA"/>
              </w:rPr>
            </w:pPr>
          </w:p>
        </w:tc>
      </w:tr>
      <w:tr w:rsidR="00E9024B" w:rsidRPr="00E9024B" w14:paraId="2842F0B8" w14:textId="77777777" w:rsidTr="004A19A6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14:paraId="19C567DF" w14:textId="77777777" w:rsidR="00E9024B" w:rsidRPr="00E9024B" w:rsidRDefault="00E9024B" w:rsidP="00E9024B">
            <w:pPr>
              <w:numPr>
                <w:ilvl w:val="0"/>
                <w:numId w:val="11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Potenziare l'autonomia personale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E9CD2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4"/>
                <w:szCs w:val="28"/>
                <w:lang w:eastAsia="ar-SA"/>
              </w:rPr>
            </w:pPr>
          </w:p>
        </w:tc>
      </w:tr>
      <w:tr w:rsidR="00E9024B" w:rsidRPr="00E9024B" w14:paraId="28DCE5F4" w14:textId="77777777" w:rsidTr="004A19A6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14:paraId="2B1980D0" w14:textId="77777777" w:rsidR="00E9024B" w:rsidRPr="00E9024B" w:rsidRDefault="00E9024B" w:rsidP="00E9024B">
            <w:pPr>
              <w:numPr>
                <w:ilvl w:val="0"/>
                <w:numId w:val="11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Favorire i processi di collaborazione e solidarietà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F675C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4"/>
                <w:szCs w:val="28"/>
                <w:lang w:eastAsia="ar-SA"/>
              </w:rPr>
            </w:pPr>
          </w:p>
        </w:tc>
      </w:tr>
      <w:tr w:rsidR="00E9024B" w:rsidRPr="00E9024B" w14:paraId="4C7B4DD2" w14:textId="77777777" w:rsidTr="004A19A6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14:paraId="3D6E7797" w14:textId="77777777" w:rsidR="00E9024B" w:rsidRPr="00E9024B" w:rsidRDefault="00E9024B" w:rsidP="00E9024B">
            <w:pPr>
              <w:numPr>
                <w:ilvl w:val="0"/>
                <w:numId w:val="11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Favorire il pieno inserimento nel Paese ospitante attraverso la conoscenza delle forme di aggregazione sociale-culturale-sportiva presente in città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EAD4D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4"/>
                <w:szCs w:val="28"/>
                <w:lang w:eastAsia="ar-SA"/>
              </w:rPr>
            </w:pPr>
          </w:p>
        </w:tc>
      </w:tr>
    </w:tbl>
    <w:p w14:paraId="31654BE1" w14:textId="77777777" w:rsidR="00164C40" w:rsidRPr="00C03DEA" w:rsidRDefault="00164C40" w:rsidP="00164C40">
      <w:pPr>
        <w:rPr>
          <w:sz w:val="18"/>
        </w:rPr>
      </w:pPr>
    </w:p>
    <w:p w14:paraId="161CC15F" w14:textId="77777777" w:rsidR="00164C40" w:rsidRPr="00E9024B" w:rsidRDefault="00164C40" w:rsidP="00164C40">
      <w:pPr>
        <w:rPr>
          <w:rFonts w:ascii="Cambria" w:hAnsi="Cambria"/>
          <w:i/>
          <w:sz w:val="28"/>
        </w:rPr>
      </w:pPr>
      <w:r w:rsidRPr="00E9024B">
        <w:rPr>
          <w:rFonts w:ascii="Cambria" w:hAnsi="Cambria"/>
          <w:b/>
          <w:sz w:val="28"/>
        </w:rPr>
        <w:t xml:space="preserve">4.b Obiettivi didattici trasversali </w:t>
      </w:r>
      <w:r w:rsidRPr="00E9024B">
        <w:rPr>
          <w:rFonts w:ascii="Cambria" w:hAnsi="Cambria"/>
          <w:i/>
          <w:sz w:val="28"/>
        </w:rPr>
        <w:t>(scegliere e/o integrare)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136"/>
      </w:tblGrid>
      <w:tr w:rsidR="00E9024B" w:rsidRPr="00E9024B" w14:paraId="04295555" w14:textId="77777777" w:rsidTr="004A19A6"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3309B0" w14:textId="77777777" w:rsidR="00E9024B" w:rsidRPr="00E9024B" w:rsidRDefault="00E9024B" w:rsidP="00E9024B">
            <w:pPr>
              <w:numPr>
                <w:ilvl w:val="0"/>
                <w:numId w:val="12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Promuovere la capacità di organizzare e gestire il lavoro scolastico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79D47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E9024B" w:rsidRPr="00E9024B" w14:paraId="718B4757" w14:textId="77777777" w:rsidTr="004A19A6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14:paraId="40BB5B9F" w14:textId="77777777" w:rsidR="00E9024B" w:rsidRPr="00E9024B" w:rsidRDefault="00E9024B" w:rsidP="00E9024B">
            <w:pPr>
              <w:numPr>
                <w:ilvl w:val="0"/>
                <w:numId w:val="12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Favorire l'acquisizione di un metodo di studio efficace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6B003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E9024B" w:rsidRPr="00E9024B" w14:paraId="5CA89C15" w14:textId="77777777" w:rsidTr="004A19A6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14:paraId="073CD64F" w14:textId="77777777" w:rsidR="00E9024B" w:rsidRPr="00E9024B" w:rsidRDefault="00E9024B" w:rsidP="00E9024B">
            <w:pPr>
              <w:numPr>
                <w:ilvl w:val="0"/>
                <w:numId w:val="12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Favorire la proficua collaborazione con docenti e studenti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585C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E9024B" w:rsidRPr="00E9024B" w14:paraId="1F450E24" w14:textId="77777777" w:rsidTr="004A19A6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14:paraId="4B78C997" w14:textId="77777777" w:rsidR="00E9024B" w:rsidRPr="00E9024B" w:rsidRDefault="00E9024B" w:rsidP="00E9024B">
            <w:pPr>
              <w:numPr>
                <w:ilvl w:val="0"/>
                <w:numId w:val="12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Favorire e promuovere la partecipazione a forme di vita associate, anche all'esterno della scuola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A7846" w14:textId="77777777" w:rsidR="00E9024B" w:rsidRPr="00E9024B" w:rsidRDefault="00E9024B" w:rsidP="00E9024B">
            <w:pPr>
              <w:suppressAutoHyphens/>
              <w:spacing w:after="0" w:line="276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E9024B" w:rsidRPr="00E9024B" w14:paraId="7C6A4D60" w14:textId="77777777" w:rsidTr="004A19A6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14:paraId="373C4688" w14:textId="77777777" w:rsidR="00E9024B" w:rsidRPr="00E9024B" w:rsidRDefault="00E9024B" w:rsidP="00E9024B">
            <w:pPr>
              <w:numPr>
                <w:ilvl w:val="0"/>
                <w:numId w:val="12"/>
              </w:numPr>
              <w:suppressAutoHyphens/>
              <w:spacing w:after="0" w:line="360" w:lineRule="auto"/>
              <w:contextualSpacing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ar-SA"/>
              </w:rPr>
              <w:t>Valorizzare l'identità culturale</w:t>
            </w:r>
          </w:p>
        </w:tc>
        <w:tc>
          <w:tcPr>
            <w:tcW w:w="3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A5E0" w14:textId="77777777" w:rsidR="00E9024B" w:rsidRPr="00E9024B" w:rsidRDefault="00E9024B" w:rsidP="00E9024B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15275543" w14:textId="77777777" w:rsidR="00E9024B" w:rsidRPr="00C03DEA" w:rsidRDefault="00E9024B" w:rsidP="00164C40">
      <w:pPr>
        <w:rPr>
          <w:sz w:val="14"/>
        </w:rPr>
      </w:pPr>
    </w:p>
    <w:p w14:paraId="20FEA8B5" w14:textId="77777777" w:rsidR="00164C40" w:rsidRPr="00E9024B" w:rsidRDefault="00164C40" w:rsidP="00164C40">
      <w:pPr>
        <w:rPr>
          <w:rFonts w:ascii="Cambria" w:hAnsi="Cambria"/>
          <w:b/>
          <w:sz w:val="28"/>
        </w:rPr>
      </w:pPr>
      <w:r w:rsidRPr="00E9024B">
        <w:rPr>
          <w:rFonts w:ascii="Cambria" w:hAnsi="Cambria"/>
          <w:b/>
          <w:sz w:val="28"/>
        </w:rPr>
        <w:t>4.c Riso</w:t>
      </w:r>
      <w:r w:rsidR="00E9024B">
        <w:rPr>
          <w:rFonts w:ascii="Cambria" w:hAnsi="Cambria"/>
          <w:b/>
          <w:sz w:val="28"/>
        </w:rPr>
        <w:t xml:space="preserve">rse che il Consiglio di Classe </w:t>
      </w:r>
      <w:r w:rsidRPr="00E9024B">
        <w:rPr>
          <w:rFonts w:ascii="Cambria" w:hAnsi="Cambria"/>
          <w:b/>
          <w:sz w:val="28"/>
        </w:rPr>
        <w:t>intende mettere in atto/richiedere:</w:t>
      </w:r>
    </w:p>
    <w:p w14:paraId="649AF886" w14:textId="77777777" w:rsidR="00E9024B" w:rsidRPr="00E9024B" w:rsidRDefault="00E9024B" w:rsidP="00E9024B">
      <w:pPr>
        <w:pStyle w:val="Paragrafoelenco"/>
        <w:numPr>
          <w:ilvl w:val="0"/>
          <w:numId w:val="13"/>
        </w:numPr>
        <w:suppressAutoHyphens/>
        <w:spacing w:after="0" w:line="240" w:lineRule="auto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corso di al</w:t>
      </w:r>
      <w:r w:rsidR="00700397">
        <w:rPr>
          <w:rFonts w:ascii="Cambria" w:hAnsi="Cambria"/>
          <w:sz w:val="28"/>
          <w:szCs w:val="28"/>
        </w:rPr>
        <w:t>fabetizzazione in orario currico</w:t>
      </w:r>
      <w:r w:rsidRPr="00E9024B">
        <w:rPr>
          <w:rFonts w:ascii="Cambria" w:hAnsi="Cambria"/>
          <w:sz w:val="28"/>
          <w:szCs w:val="28"/>
        </w:rPr>
        <w:t>lare</w:t>
      </w:r>
    </w:p>
    <w:p w14:paraId="283D258A" w14:textId="77777777" w:rsidR="00E9024B" w:rsidRPr="00E9024B" w:rsidRDefault="00E9024B" w:rsidP="00E9024B">
      <w:pPr>
        <w:pStyle w:val="Paragrafoelenco"/>
        <w:numPr>
          <w:ilvl w:val="0"/>
          <w:numId w:val="13"/>
        </w:numPr>
        <w:suppressAutoHyphens/>
        <w:spacing w:after="0" w:line="240" w:lineRule="auto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corso di alfabet</w:t>
      </w:r>
      <w:r w:rsidR="00700397">
        <w:rPr>
          <w:rFonts w:ascii="Cambria" w:hAnsi="Cambria"/>
          <w:sz w:val="28"/>
          <w:szCs w:val="28"/>
        </w:rPr>
        <w:t>izzazione in orario extracurrico</w:t>
      </w:r>
      <w:r w:rsidRPr="00E9024B">
        <w:rPr>
          <w:rFonts w:ascii="Cambria" w:hAnsi="Cambria"/>
          <w:sz w:val="28"/>
          <w:szCs w:val="28"/>
        </w:rPr>
        <w:t>lare</w:t>
      </w:r>
    </w:p>
    <w:p w14:paraId="4CD5F872" w14:textId="77777777" w:rsidR="00E9024B" w:rsidRPr="00E9024B" w:rsidRDefault="00E9024B" w:rsidP="00E9024B">
      <w:pPr>
        <w:pStyle w:val="Paragrafoelenco"/>
        <w:numPr>
          <w:ilvl w:val="0"/>
          <w:numId w:val="13"/>
        </w:numPr>
        <w:suppressAutoHyphens/>
        <w:spacing w:after="0" w:line="240" w:lineRule="auto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testi per italiano L2</w:t>
      </w:r>
    </w:p>
    <w:p w14:paraId="47A91B09" w14:textId="77777777" w:rsidR="00E9024B" w:rsidRPr="00E9024B" w:rsidRDefault="00E9024B" w:rsidP="00E9024B">
      <w:pPr>
        <w:pStyle w:val="Paragrafoelenco"/>
        <w:numPr>
          <w:ilvl w:val="0"/>
          <w:numId w:val="13"/>
        </w:numPr>
        <w:suppressAutoHyphens/>
        <w:spacing w:after="0" w:line="240" w:lineRule="auto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recuper</w:t>
      </w:r>
      <w:r w:rsidR="00700397">
        <w:rPr>
          <w:rFonts w:ascii="Cambria" w:hAnsi="Cambria"/>
          <w:sz w:val="28"/>
          <w:szCs w:val="28"/>
        </w:rPr>
        <w:t>o metodologico in orario currico</w:t>
      </w:r>
      <w:r w:rsidRPr="00E9024B">
        <w:rPr>
          <w:rFonts w:ascii="Cambria" w:hAnsi="Cambria"/>
          <w:sz w:val="28"/>
          <w:szCs w:val="28"/>
        </w:rPr>
        <w:t>lare</w:t>
      </w:r>
    </w:p>
    <w:p w14:paraId="3D7EF825" w14:textId="77777777" w:rsidR="00E9024B" w:rsidRPr="00E9024B" w:rsidRDefault="00E9024B" w:rsidP="00E9024B">
      <w:pPr>
        <w:pStyle w:val="Paragrafoelenco"/>
        <w:numPr>
          <w:ilvl w:val="0"/>
          <w:numId w:val="13"/>
        </w:numPr>
        <w:suppressAutoHyphens/>
        <w:spacing w:after="0" w:line="240" w:lineRule="auto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recupero met</w:t>
      </w:r>
      <w:r w:rsidR="00700397">
        <w:rPr>
          <w:rFonts w:ascii="Cambria" w:hAnsi="Cambria"/>
          <w:sz w:val="28"/>
          <w:szCs w:val="28"/>
        </w:rPr>
        <w:t>odologico in orario extracurrico</w:t>
      </w:r>
      <w:r w:rsidRPr="00E9024B">
        <w:rPr>
          <w:rFonts w:ascii="Cambria" w:hAnsi="Cambria"/>
          <w:sz w:val="28"/>
          <w:szCs w:val="28"/>
        </w:rPr>
        <w:t>lare</w:t>
      </w:r>
    </w:p>
    <w:p w14:paraId="4B026F0B" w14:textId="77777777" w:rsidR="00E9024B" w:rsidRPr="00E9024B" w:rsidRDefault="00E9024B" w:rsidP="00E9024B">
      <w:pPr>
        <w:pStyle w:val="Paragrafoelenco"/>
        <w:numPr>
          <w:ilvl w:val="0"/>
          <w:numId w:val="13"/>
        </w:numPr>
        <w:suppressAutoHyphens/>
        <w:spacing w:after="0" w:line="240" w:lineRule="auto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tutoring</w:t>
      </w:r>
    </w:p>
    <w:p w14:paraId="376ADD67" w14:textId="77777777" w:rsidR="00E9024B" w:rsidRPr="00E9024B" w:rsidRDefault="00E9024B" w:rsidP="00E9024B">
      <w:pPr>
        <w:pStyle w:val="Paragrafoelenco"/>
        <w:numPr>
          <w:ilvl w:val="0"/>
          <w:numId w:val="13"/>
        </w:numPr>
        <w:suppressAutoHyphens/>
        <w:spacing w:after="0" w:line="240" w:lineRule="auto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 xml:space="preserve">mediatore linguistico culturale </w:t>
      </w:r>
    </w:p>
    <w:p w14:paraId="19BC7B2F" w14:textId="77777777" w:rsidR="00E9024B" w:rsidRPr="00E9024B" w:rsidRDefault="00E9024B" w:rsidP="00E9024B">
      <w:pPr>
        <w:pStyle w:val="Paragrafoelenco"/>
        <w:numPr>
          <w:ilvl w:val="0"/>
          <w:numId w:val="13"/>
        </w:numPr>
        <w:suppressAutoHyphens/>
        <w:spacing w:after="0" w:line="240" w:lineRule="auto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altro….........................................................................................</w:t>
      </w:r>
    </w:p>
    <w:p w14:paraId="6ECE677A" w14:textId="77777777" w:rsidR="00C03DEA" w:rsidRDefault="00C03DEA" w:rsidP="00164C40">
      <w:pPr>
        <w:rPr>
          <w:rFonts w:ascii="Cambria" w:hAnsi="Cambria"/>
          <w:b/>
          <w:sz w:val="28"/>
        </w:rPr>
      </w:pPr>
    </w:p>
    <w:p w14:paraId="7F64B65E" w14:textId="77777777" w:rsidR="00164C40" w:rsidRPr="00E9024B" w:rsidRDefault="00164C40" w:rsidP="00164C40">
      <w:pPr>
        <w:rPr>
          <w:rFonts w:ascii="Cambria" w:hAnsi="Cambria"/>
          <w:b/>
          <w:sz w:val="28"/>
        </w:rPr>
      </w:pPr>
      <w:r w:rsidRPr="00E9024B">
        <w:rPr>
          <w:rFonts w:ascii="Cambria" w:hAnsi="Cambria"/>
          <w:b/>
          <w:sz w:val="28"/>
        </w:rPr>
        <w:t>4.d Personalizzazione del Percorso</w:t>
      </w:r>
    </w:p>
    <w:tbl>
      <w:tblPr>
        <w:tblW w:w="0" w:type="auto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0"/>
        <w:gridCol w:w="3441"/>
      </w:tblGrid>
      <w:tr w:rsidR="00E9024B" w:rsidRPr="00E9024B" w14:paraId="2A749EAF" w14:textId="77777777" w:rsidTr="004A19A6"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B52883" w14:textId="77777777" w:rsidR="00E9024B" w:rsidRPr="00E9024B" w:rsidRDefault="00E9024B" w:rsidP="00E9024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006E1" w14:textId="77777777" w:rsidR="00E9024B" w:rsidRPr="00E9024B" w:rsidRDefault="00E9024B" w:rsidP="00E9024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Nelle discipline</w:t>
            </w:r>
          </w:p>
        </w:tc>
      </w:tr>
      <w:tr w:rsidR="00E9024B" w:rsidRPr="00E9024B" w14:paraId="0F3F107B" w14:textId="77777777" w:rsidTr="004A19A6"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 w14:paraId="56F87B36" w14:textId="77777777" w:rsidR="00E9024B" w:rsidRPr="00E9024B" w:rsidRDefault="00E9024B" w:rsidP="00E9024B">
            <w:pPr>
              <w:numPr>
                <w:ilvl w:val="0"/>
                <w:numId w:val="14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Sospensione temporanea della valutazione</w:t>
            </w: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BA614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………………………………………………………</w:t>
            </w:r>
            <w:r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</w:t>
            </w: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</w:t>
            </w:r>
          </w:p>
        </w:tc>
      </w:tr>
      <w:tr w:rsidR="00E9024B" w:rsidRPr="00E9024B" w14:paraId="143079E5" w14:textId="77777777" w:rsidTr="004A19A6"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 w14:paraId="0167EF8A" w14:textId="77777777" w:rsidR="00E9024B" w:rsidRPr="00E9024B" w:rsidRDefault="00E9024B" w:rsidP="00E9024B">
            <w:pPr>
              <w:numPr>
                <w:ilvl w:val="0"/>
                <w:numId w:val="14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Riduzione dei programmi ai saperi minimi</w:t>
            </w: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D4519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…………………………………………………………</w:t>
            </w:r>
            <w:r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</w:t>
            </w:r>
          </w:p>
        </w:tc>
      </w:tr>
      <w:tr w:rsidR="00E9024B" w:rsidRPr="00E9024B" w14:paraId="3A889974" w14:textId="77777777" w:rsidTr="004A19A6"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 w14:paraId="22C112CF" w14:textId="77777777" w:rsidR="00E9024B" w:rsidRPr="00E9024B" w:rsidRDefault="00E9024B" w:rsidP="00E9024B">
            <w:pPr>
              <w:numPr>
                <w:ilvl w:val="0"/>
                <w:numId w:val="14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Semplificazione dei testi, mappe, glossari</w:t>
            </w: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B4B67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…………………………………………………………</w:t>
            </w:r>
            <w:r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</w:t>
            </w:r>
          </w:p>
        </w:tc>
      </w:tr>
      <w:tr w:rsidR="00E9024B" w:rsidRPr="00E9024B" w14:paraId="77BE905E" w14:textId="77777777" w:rsidTr="004A19A6"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 w14:paraId="2573D002" w14:textId="77777777" w:rsidR="00E9024B" w:rsidRPr="00E9024B" w:rsidRDefault="00E9024B" w:rsidP="00E9024B">
            <w:pPr>
              <w:numPr>
                <w:ilvl w:val="0"/>
                <w:numId w:val="14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Riduzione degli argomenti</w:t>
            </w: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FA089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…………………………………………………………</w:t>
            </w:r>
            <w:r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</w:t>
            </w:r>
          </w:p>
        </w:tc>
      </w:tr>
      <w:tr w:rsidR="00E9024B" w:rsidRPr="00E9024B" w14:paraId="328E08A4" w14:textId="77777777" w:rsidTr="004A19A6"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 w14:paraId="64B555DD" w14:textId="77777777" w:rsidR="00E9024B" w:rsidRPr="00E9024B" w:rsidRDefault="00E9024B" w:rsidP="00E9024B">
            <w:pPr>
              <w:numPr>
                <w:ilvl w:val="0"/>
                <w:numId w:val="14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Sostituzione di una lingua</w:t>
            </w:r>
            <w:r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 xml:space="preserve"> straniera con Italiano L2 per </w:t>
            </w: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un quadrimestre</w:t>
            </w:r>
          </w:p>
          <w:p w14:paraId="1BABF8E5" w14:textId="77777777" w:rsidR="00E9024B" w:rsidRPr="00E9024B" w:rsidRDefault="00E9024B" w:rsidP="00E9024B">
            <w:pPr>
              <w:suppressAutoHyphens/>
              <w:spacing w:after="0" w:line="276" w:lineRule="auto"/>
              <w:ind w:left="360"/>
              <w:rPr>
                <w:rFonts w:ascii="Cambria" w:eastAsia="Times New Roman" w:hAnsi="Cambria" w:cs="Times New Roman"/>
                <w:kern w:val="1"/>
                <w:sz w:val="18"/>
                <w:szCs w:val="1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18"/>
                <w:szCs w:val="18"/>
                <w:lang w:eastAsia="ar-SA"/>
              </w:rPr>
              <w:t xml:space="preserve">      </w:t>
            </w:r>
            <w:r>
              <w:rPr>
                <w:rFonts w:ascii="Cambria" w:eastAsia="Times New Roman" w:hAnsi="Cambria" w:cs="Times New Roman"/>
                <w:kern w:val="1"/>
                <w:sz w:val="18"/>
                <w:szCs w:val="18"/>
                <w:lang w:eastAsia="ar-SA"/>
              </w:rPr>
              <w:t xml:space="preserve">   </w:t>
            </w:r>
            <w:r w:rsidRPr="00E9024B">
              <w:rPr>
                <w:rFonts w:ascii="Cambria" w:eastAsia="Times New Roman" w:hAnsi="Cambria" w:cs="Times New Roman"/>
                <w:kern w:val="1"/>
                <w:sz w:val="18"/>
                <w:szCs w:val="18"/>
                <w:lang w:eastAsia="ar-SA"/>
              </w:rPr>
              <w:t>(previsto per la scuola secondaria di primo grado)</w:t>
            </w: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83B77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…………………………………………………………</w:t>
            </w:r>
            <w:r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</w:t>
            </w:r>
          </w:p>
        </w:tc>
      </w:tr>
      <w:tr w:rsidR="00E9024B" w:rsidRPr="00E9024B" w14:paraId="28037DDD" w14:textId="77777777" w:rsidTr="004A19A6"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 w14:paraId="0DEE4F34" w14:textId="77777777" w:rsidR="00E9024B" w:rsidRPr="00E9024B" w:rsidRDefault="00E9024B" w:rsidP="00E9024B">
            <w:pPr>
              <w:numPr>
                <w:ilvl w:val="0"/>
                <w:numId w:val="14"/>
              </w:numPr>
              <w:suppressAutoHyphens/>
              <w:spacing w:after="0" w:line="276" w:lineRule="auto"/>
              <w:contextualSpacing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 xml:space="preserve">Altri interventi volti a favorire l'acquisizione della lingua italiana </w:t>
            </w: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12648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  <w:r w:rsidRPr="00E9024B"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…………………………………………………………</w:t>
            </w:r>
            <w:r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  <w:t>……………………</w:t>
            </w:r>
          </w:p>
          <w:p w14:paraId="4C0647F6" w14:textId="77777777" w:rsidR="00E9024B" w:rsidRPr="00E9024B" w:rsidRDefault="00E9024B" w:rsidP="00E9024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2900446E" w14:textId="77777777" w:rsidR="00164C40" w:rsidRDefault="00164C40" w:rsidP="00164C40"/>
    <w:p w14:paraId="0A4DEBD5" w14:textId="77777777" w:rsidR="00164C40" w:rsidRPr="00E9024B" w:rsidRDefault="00164C40" w:rsidP="00164C40">
      <w:pPr>
        <w:rPr>
          <w:rFonts w:ascii="Cambria" w:hAnsi="Cambria"/>
          <w:b/>
          <w:sz w:val="28"/>
        </w:rPr>
      </w:pPr>
      <w:r w:rsidRPr="00E9024B">
        <w:rPr>
          <w:rFonts w:ascii="Cambria" w:hAnsi="Cambria"/>
          <w:b/>
          <w:sz w:val="28"/>
        </w:rPr>
        <w:t xml:space="preserve">4.e Criteri per l'adattamento dei programmi </w:t>
      </w:r>
      <w:r w:rsidRPr="00E9024B">
        <w:rPr>
          <w:rFonts w:ascii="Cambria" w:hAnsi="Cambria"/>
          <w:sz w:val="28"/>
        </w:rPr>
        <w:t>(contenuti disciplinari)</w:t>
      </w:r>
    </w:p>
    <w:p w14:paraId="6A5D02DF" w14:textId="77777777" w:rsidR="00164C40" w:rsidRDefault="00164C40" w:rsidP="00E9024B">
      <w:pPr>
        <w:jc w:val="both"/>
        <w:rPr>
          <w:rFonts w:ascii="Cambria" w:hAnsi="Cambria"/>
          <w:sz w:val="28"/>
        </w:rPr>
      </w:pPr>
      <w:r w:rsidRPr="00E9024B">
        <w:rPr>
          <w:rFonts w:ascii="Cambria" w:hAnsi="Cambria"/>
          <w:b/>
          <w:sz w:val="28"/>
        </w:rPr>
        <w:t>Casi POSSIBILI</w:t>
      </w:r>
      <w:r w:rsidRPr="00E9024B">
        <w:rPr>
          <w:rFonts w:ascii="Cambria" w:hAnsi="Cambria"/>
          <w:sz w:val="28"/>
        </w:rPr>
        <w:t xml:space="preserve"> (che tengano conto dei livelli di padronanza della lingua italiana):</w:t>
      </w:r>
    </w:p>
    <w:p w14:paraId="0D442392" w14:textId="77777777" w:rsidR="00700397" w:rsidRPr="00700397" w:rsidRDefault="00700397" w:rsidP="00E9024B">
      <w:pPr>
        <w:jc w:val="both"/>
        <w:rPr>
          <w:rFonts w:ascii="Cambria" w:hAnsi="Cambria"/>
          <w:b/>
          <w:sz w:val="16"/>
        </w:rPr>
      </w:pPr>
    </w:p>
    <w:p w14:paraId="0A154380" w14:textId="77777777" w:rsidR="00E9024B" w:rsidRDefault="00E9024B" w:rsidP="00700397">
      <w:pPr>
        <w:pStyle w:val="Paragrafoelenco"/>
        <w:numPr>
          <w:ilvl w:val="0"/>
          <w:numId w:val="15"/>
        </w:numPr>
        <w:suppressAutoHyphens/>
        <w:spacing w:after="0" w:line="360" w:lineRule="auto"/>
        <w:ind w:left="426"/>
        <w:jc w:val="both"/>
        <w:rPr>
          <w:rFonts w:ascii="Cambria" w:hAnsi="Cambria"/>
          <w:sz w:val="28"/>
        </w:rPr>
      </w:pPr>
      <w:r w:rsidRPr="00700397">
        <w:rPr>
          <w:rFonts w:ascii="Cambria" w:hAnsi="Cambria"/>
          <w:sz w:val="28"/>
        </w:rPr>
        <w:t>Completamente differenziati (situazione di partenza distante dalla classe)</w:t>
      </w:r>
      <w:r w:rsidR="00700397">
        <w:rPr>
          <w:rFonts w:ascii="Cambria" w:hAnsi="Cambria"/>
          <w:sz w:val="28"/>
        </w:rPr>
        <w:t>.</w:t>
      </w:r>
    </w:p>
    <w:p w14:paraId="6CCB4676" w14:textId="77777777" w:rsidR="00700397" w:rsidRPr="00700397" w:rsidRDefault="00700397" w:rsidP="00700397">
      <w:pPr>
        <w:pStyle w:val="Paragrafoelenco"/>
        <w:suppressAutoHyphens/>
        <w:spacing w:after="0" w:line="360" w:lineRule="auto"/>
        <w:ind w:left="426"/>
        <w:jc w:val="both"/>
        <w:rPr>
          <w:rFonts w:ascii="Cambria" w:hAnsi="Cambria"/>
          <w:sz w:val="28"/>
        </w:rPr>
      </w:pPr>
    </w:p>
    <w:p w14:paraId="4D5B0937" w14:textId="77777777" w:rsidR="00700397" w:rsidRDefault="00E9024B" w:rsidP="00700397">
      <w:pPr>
        <w:pStyle w:val="Paragrafoelenco"/>
        <w:numPr>
          <w:ilvl w:val="0"/>
          <w:numId w:val="15"/>
        </w:numPr>
        <w:suppressAutoHyphens/>
        <w:spacing w:before="240" w:after="240" w:line="360" w:lineRule="auto"/>
        <w:ind w:left="426"/>
        <w:jc w:val="both"/>
        <w:rPr>
          <w:rFonts w:ascii="Cambria" w:hAnsi="Cambria"/>
          <w:sz w:val="28"/>
        </w:rPr>
      </w:pPr>
      <w:r w:rsidRPr="00700397">
        <w:rPr>
          <w:rFonts w:ascii="Cambria" w:hAnsi="Cambria"/>
          <w:sz w:val="28"/>
        </w:rPr>
        <w:t>Ridotti (i contenuti della classe vengono quantitativamente proposti in forma ridotta e qualitativamente adattati alla competenza linguistica, in modo da proporre un percorso realisticamente sostenibile)</w:t>
      </w:r>
      <w:r w:rsidR="00700397">
        <w:rPr>
          <w:rFonts w:ascii="Cambria" w:hAnsi="Cambria"/>
          <w:sz w:val="28"/>
        </w:rPr>
        <w:t>.</w:t>
      </w:r>
    </w:p>
    <w:p w14:paraId="387D4FA2" w14:textId="77777777" w:rsidR="00700397" w:rsidRDefault="00700397" w:rsidP="00700397">
      <w:pPr>
        <w:pStyle w:val="Paragrafoelenco"/>
        <w:suppressAutoHyphens/>
        <w:spacing w:after="240" w:line="360" w:lineRule="auto"/>
        <w:ind w:left="426"/>
        <w:jc w:val="both"/>
        <w:rPr>
          <w:rFonts w:ascii="Cambria" w:hAnsi="Cambria"/>
          <w:sz w:val="28"/>
        </w:rPr>
      </w:pPr>
    </w:p>
    <w:p w14:paraId="3A64CCB9" w14:textId="77777777" w:rsidR="00E9024B" w:rsidRPr="00700397" w:rsidRDefault="00E9024B" w:rsidP="00700397">
      <w:pPr>
        <w:pStyle w:val="Paragrafoelenco"/>
        <w:numPr>
          <w:ilvl w:val="0"/>
          <w:numId w:val="15"/>
        </w:numPr>
        <w:suppressAutoHyphens/>
        <w:spacing w:after="240" w:line="360" w:lineRule="auto"/>
        <w:ind w:left="426"/>
        <w:jc w:val="both"/>
        <w:rPr>
          <w:rFonts w:ascii="Cambria" w:hAnsi="Cambria"/>
          <w:sz w:val="28"/>
        </w:rPr>
      </w:pPr>
      <w:r w:rsidRPr="00700397">
        <w:rPr>
          <w:rFonts w:ascii="Cambria" w:hAnsi="Cambria"/>
          <w:sz w:val="28"/>
        </w:rPr>
        <w:t>Gli stessi programmati per la classe (i contenuti vengono selezionati da ogni docente, in modo da individuare nuclei tematici che permettano il raggiungimento degli obiettivi minimi disciplinari, comuni all’intero gruppo-classe)</w:t>
      </w:r>
    </w:p>
    <w:p w14:paraId="480EAB00" w14:textId="77777777" w:rsidR="00164C40" w:rsidRDefault="00164C40" w:rsidP="00164C40"/>
    <w:p w14:paraId="75C2F803" w14:textId="77777777" w:rsidR="00E9024B" w:rsidRDefault="00E9024B">
      <w:r>
        <w:br w:type="page"/>
      </w:r>
    </w:p>
    <w:p w14:paraId="53B18333" w14:textId="77777777" w:rsidR="00E9024B" w:rsidRDefault="00E9024B" w:rsidP="00E9024B">
      <w:pPr>
        <w:rPr>
          <w:rFonts w:ascii="Comic Sans MS" w:hAnsi="Comic Sans MS"/>
          <w:b/>
          <w:color w:val="FF0000"/>
          <w:sz w:val="32"/>
        </w:rPr>
      </w:pPr>
      <w:r>
        <w:rPr>
          <w:rFonts w:ascii="Comic Sans MS" w:hAnsi="Comic Sans MS"/>
          <w:b/>
          <w:color w:val="FF0000"/>
          <w:sz w:val="32"/>
        </w:rPr>
        <w:lastRenderedPageBreak/>
        <w:t>5.MODALITA' DI VERIFICA</w:t>
      </w:r>
    </w:p>
    <w:p w14:paraId="5C031BF5" w14:textId="77777777" w:rsidR="00E9024B" w:rsidRPr="00E9024B" w:rsidRDefault="00E9024B" w:rsidP="00E9024B">
      <w:pPr>
        <w:rPr>
          <w:rFonts w:ascii="Comic Sans MS" w:hAnsi="Comic Sans MS"/>
          <w:b/>
          <w:color w:val="FF0000"/>
          <w:sz w:val="16"/>
        </w:rPr>
      </w:pPr>
    </w:p>
    <w:p w14:paraId="7E547D70" w14:textId="77777777" w:rsidR="00E9024B" w:rsidRPr="00E9024B" w:rsidRDefault="00E9024B" w:rsidP="00E9024B">
      <w:pPr>
        <w:pStyle w:val="Paragrafoelenco"/>
        <w:numPr>
          <w:ilvl w:val="0"/>
          <w:numId w:val="16"/>
        </w:numPr>
        <w:suppressAutoHyphens/>
        <w:spacing w:after="0" w:line="360" w:lineRule="auto"/>
        <w:ind w:left="426"/>
        <w:jc w:val="both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interrogazioni programmate</w:t>
      </w:r>
    </w:p>
    <w:p w14:paraId="0A5D200F" w14:textId="77777777" w:rsidR="00E9024B" w:rsidRPr="00E9024B" w:rsidRDefault="00E9024B" w:rsidP="00E9024B">
      <w:pPr>
        <w:pStyle w:val="Paragrafoelenco"/>
        <w:numPr>
          <w:ilvl w:val="0"/>
          <w:numId w:val="16"/>
        </w:numPr>
        <w:suppressAutoHyphens/>
        <w:spacing w:after="0" w:line="360" w:lineRule="auto"/>
        <w:ind w:left="426"/>
        <w:jc w:val="both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personalizzazione delle prove (parzialmente o completamente differenziate)</w:t>
      </w:r>
    </w:p>
    <w:p w14:paraId="31A3A85B" w14:textId="77777777" w:rsidR="00E9024B" w:rsidRPr="00E9024B" w:rsidRDefault="00E9024B" w:rsidP="00E9024B">
      <w:pPr>
        <w:pStyle w:val="Paragrafoelenco"/>
        <w:numPr>
          <w:ilvl w:val="0"/>
          <w:numId w:val="16"/>
        </w:numPr>
        <w:suppressAutoHyphens/>
        <w:spacing w:after="0" w:line="360" w:lineRule="auto"/>
        <w:ind w:left="426"/>
        <w:jc w:val="both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riduzioni di richieste e/o tempi più lunghi per lo svolgimento dei compiti scritti</w:t>
      </w:r>
    </w:p>
    <w:p w14:paraId="6E7E7AC8" w14:textId="77777777" w:rsidR="00E9024B" w:rsidRPr="00E9024B" w:rsidRDefault="00E9024B" w:rsidP="00E9024B">
      <w:pPr>
        <w:pStyle w:val="Paragrafoelenco"/>
        <w:numPr>
          <w:ilvl w:val="0"/>
          <w:numId w:val="16"/>
        </w:numPr>
        <w:suppressAutoHyphens/>
        <w:spacing w:after="0" w:line="360" w:lineRule="auto"/>
        <w:ind w:left="426"/>
        <w:jc w:val="both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 xml:space="preserve">prove orali in compensazione di prove scritte </w:t>
      </w:r>
    </w:p>
    <w:p w14:paraId="05392EB0" w14:textId="77777777" w:rsidR="00E9024B" w:rsidRPr="00E9024B" w:rsidRDefault="00E9024B" w:rsidP="00E9024B">
      <w:pPr>
        <w:pStyle w:val="Paragrafoelenco"/>
        <w:numPr>
          <w:ilvl w:val="0"/>
          <w:numId w:val="16"/>
        </w:numPr>
        <w:suppressAutoHyphens/>
        <w:spacing w:after="0" w:line="360" w:lineRule="auto"/>
        <w:ind w:left="426"/>
        <w:jc w:val="both"/>
        <w:rPr>
          <w:rFonts w:ascii="Cambria" w:hAnsi="Cambria"/>
          <w:sz w:val="28"/>
          <w:szCs w:val="28"/>
        </w:rPr>
      </w:pPr>
      <w:r w:rsidRPr="00E9024B">
        <w:rPr>
          <w:rFonts w:ascii="Cambria" w:hAnsi="Cambria"/>
          <w:sz w:val="28"/>
          <w:szCs w:val="28"/>
        </w:rPr>
        <w:t>altro …………………………………………………………………………..</w:t>
      </w:r>
    </w:p>
    <w:p w14:paraId="7DC0DC4B" w14:textId="77777777" w:rsidR="00164C40" w:rsidRDefault="00164C40" w:rsidP="00164C40"/>
    <w:p w14:paraId="6AD01896" w14:textId="77777777" w:rsidR="00164C40" w:rsidRPr="004A19A6" w:rsidRDefault="00164C40" w:rsidP="00164C40">
      <w:pPr>
        <w:rPr>
          <w:rFonts w:ascii="Comic Sans MS" w:hAnsi="Comic Sans MS"/>
          <w:b/>
          <w:color w:val="FF0000"/>
          <w:sz w:val="32"/>
        </w:rPr>
      </w:pPr>
      <w:r w:rsidRPr="004A19A6">
        <w:rPr>
          <w:rFonts w:ascii="Comic Sans MS" w:hAnsi="Comic Sans MS"/>
          <w:b/>
          <w:color w:val="FF0000"/>
          <w:sz w:val="32"/>
        </w:rPr>
        <w:t>6.CRITERI DI VALUTAZIONE</w:t>
      </w:r>
    </w:p>
    <w:p w14:paraId="4C4C2FB2" w14:textId="77777777" w:rsidR="00164C40" w:rsidRDefault="00164C40" w:rsidP="00164C40"/>
    <w:p w14:paraId="21CEAD96" w14:textId="77777777" w:rsidR="00164C40" w:rsidRPr="004A19A6" w:rsidRDefault="00164C40" w:rsidP="004A19A6">
      <w:pPr>
        <w:jc w:val="both"/>
        <w:rPr>
          <w:rFonts w:ascii="Cambria" w:hAnsi="Cambria"/>
          <w:b/>
          <w:sz w:val="28"/>
        </w:rPr>
      </w:pPr>
      <w:r w:rsidRPr="004A19A6">
        <w:rPr>
          <w:rFonts w:ascii="Cambria" w:hAnsi="Cambria"/>
          <w:b/>
          <w:sz w:val="28"/>
        </w:rPr>
        <w:t>La valutazione per ogni singola disciplina e quella finale di ammissione alla classe successiva sarà coerente con quant</w:t>
      </w:r>
      <w:r w:rsidR="004A19A6" w:rsidRPr="004A19A6">
        <w:rPr>
          <w:rFonts w:ascii="Cambria" w:hAnsi="Cambria"/>
          <w:b/>
          <w:sz w:val="28"/>
        </w:rPr>
        <w:t xml:space="preserve">o delineato nel P.D.P. e </w:t>
      </w:r>
      <w:r w:rsidRPr="004A19A6">
        <w:rPr>
          <w:rFonts w:ascii="Cambria" w:hAnsi="Cambria"/>
          <w:b/>
          <w:sz w:val="28"/>
        </w:rPr>
        <w:t>terrà conto:</w:t>
      </w:r>
    </w:p>
    <w:p w14:paraId="10E618E1" w14:textId="77777777" w:rsidR="004A19A6" w:rsidRPr="00ED7134" w:rsidRDefault="004A19A6" w:rsidP="004A19A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ED7134">
        <w:rPr>
          <w:rFonts w:ascii="Cambria" w:hAnsi="Cambria"/>
          <w:sz w:val="28"/>
          <w:szCs w:val="28"/>
        </w:rPr>
        <w:t>del P.D.P. e degli obiettivi disciplinari indicati e raggiunti</w:t>
      </w:r>
    </w:p>
    <w:p w14:paraId="66552ADB" w14:textId="77777777" w:rsidR="004A19A6" w:rsidRPr="00ED7134" w:rsidRDefault="004A19A6" w:rsidP="004A19A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ED7134">
        <w:rPr>
          <w:rFonts w:ascii="Cambria" w:hAnsi="Cambria"/>
          <w:sz w:val="28"/>
          <w:szCs w:val="28"/>
        </w:rPr>
        <w:t>delle attività integrative seguite dall'alunno</w:t>
      </w:r>
    </w:p>
    <w:p w14:paraId="6C59F975" w14:textId="77777777" w:rsidR="004A19A6" w:rsidRPr="00ED7134" w:rsidRDefault="004A19A6" w:rsidP="004A19A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ED7134">
        <w:rPr>
          <w:rFonts w:ascii="Cambria" w:hAnsi="Cambria"/>
          <w:sz w:val="28"/>
          <w:szCs w:val="28"/>
        </w:rPr>
        <w:t>della motivazione</w:t>
      </w:r>
    </w:p>
    <w:p w14:paraId="52C3FEE7" w14:textId="77777777" w:rsidR="004A19A6" w:rsidRPr="00ED7134" w:rsidRDefault="004A19A6" w:rsidP="004A19A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ED7134">
        <w:rPr>
          <w:rFonts w:ascii="Cambria" w:hAnsi="Cambria"/>
          <w:sz w:val="28"/>
          <w:szCs w:val="28"/>
        </w:rPr>
        <w:t>dell'impegno</w:t>
      </w:r>
    </w:p>
    <w:p w14:paraId="4416D86E" w14:textId="77777777" w:rsidR="004A19A6" w:rsidRPr="00ED7134" w:rsidRDefault="004A19A6" w:rsidP="004A19A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ED7134">
        <w:rPr>
          <w:rFonts w:ascii="Cambria" w:hAnsi="Cambria"/>
          <w:sz w:val="28"/>
          <w:szCs w:val="28"/>
        </w:rPr>
        <w:t>dei progressi in italiano L2</w:t>
      </w:r>
    </w:p>
    <w:p w14:paraId="3B79DF1C" w14:textId="77777777" w:rsidR="004A19A6" w:rsidRPr="00ED7134" w:rsidRDefault="004A19A6" w:rsidP="004A19A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ED7134">
        <w:rPr>
          <w:rFonts w:ascii="Cambria" w:hAnsi="Cambria"/>
          <w:sz w:val="28"/>
          <w:szCs w:val="28"/>
        </w:rPr>
        <w:t>dei progressi nelle discipline</w:t>
      </w:r>
    </w:p>
    <w:p w14:paraId="4D710545" w14:textId="77777777" w:rsidR="004A19A6" w:rsidRPr="00ED7134" w:rsidRDefault="004A19A6" w:rsidP="004A19A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ED7134">
        <w:rPr>
          <w:rFonts w:ascii="Cambria" w:hAnsi="Cambria"/>
          <w:sz w:val="28"/>
          <w:szCs w:val="28"/>
        </w:rPr>
        <w:t>delle potenzialità dell'alunno</w:t>
      </w:r>
    </w:p>
    <w:p w14:paraId="03E40894" w14:textId="77777777" w:rsidR="004A19A6" w:rsidRPr="00ED7134" w:rsidRDefault="004A19A6" w:rsidP="004A19A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ED7134">
        <w:rPr>
          <w:rFonts w:ascii="Cambria" w:hAnsi="Cambria"/>
          <w:sz w:val="28"/>
          <w:szCs w:val="28"/>
        </w:rPr>
        <w:t>delle competenze acquisite</w:t>
      </w:r>
    </w:p>
    <w:p w14:paraId="5E29C771" w14:textId="77777777" w:rsidR="004A19A6" w:rsidRPr="00ED7134" w:rsidRDefault="004A19A6" w:rsidP="004A19A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ED7134">
        <w:rPr>
          <w:rFonts w:ascii="Cambria" w:hAnsi="Cambria"/>
          <w:sz w:val="28"/>
          <w:szCs w:val="28"/>
        </w:rPr>
        <w:t>della previsione di sviluppo linguistico</w:t>
      </w:r>
    </w:p>
    <w:p w14:paraId="03D5244E" w14:textId="77777777" w:rsidR="00164C40" w:rsidRPr="003A5514" w:rsidRDefault="004A19A6" w:rsidP="004A19A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ED7134">
        <w:rPr>
          <w:rFonts w:ascii="Cambria" w:hAnsi="Cambria"/>
          <w:sz w:val="28"/>
          <w:szCs w:val="28"/>
        </w:rPr>
        <w:t>altro</w:t>
      </w:r>
      <w:r w:rsidRPr="00ED7134">
        <w:rPr>
          <w:rFonts w:ascii="Cambria" w:hAnsi="Cambria"/>
        </w:rPr>
        <w:t>…........................................................................................................</w:t>
      </w:r>
    </w:p>
    <w:p w14:paraId="22DE672E" w14:textId="77777777" w:rsidR="00164C40" w:rsidRPr="00D84F45" w:rsidRDefault="003A5514" w:rsidP="00164C40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92914F2" w14:textId="77777777" w:rsidR="00164C40" w:rsidRDefault="00164C40" w:rsidP="00164C40"/>
    <w:p w14:paraId="48155B75" w14:textId="77777777" w:rsidR="00164C40" w:rsidRPr="004A19A6" w:rsidRDefault="00164C40" w:rsidP="00164C40">
      <w:pPr>
        <w:rPr>
          <w:rFonts w:ascii="Comic Sans MS" w:hAnsi="Comic Sans MS"/>
          <w:b/>
          <w:color w:val="FF0000"/>
          <w:sz w:val="32"/>
        </w:rPr>
      </w:pPr>
      <w:r w:rsidRPr="004A19A6">
        <w:rPr>
          <w:rFonts w:ascii="Comic Sans MS" w:hAnsi="Comic Sans MS"/>
          <w:b/>
          <w:color w:val="FF0000"/>
          <w:sz w:val="32"/>
        </w:rPr>
        <w:t>7.PATTO CON LA FAMIGLIA</w:t>
      </w:r>
    </w:p>
    <w:p w14:paraId="766285A5" w14:textId="77777777" w:rsidR="00164C40" w:rsidRPr="004A19A6" w:rsidRDefault="00164C40" w:rsidP="00164C40">
      <w:pPr>
        <w:rPr>
          <w:rFonts w:ascii="Cambria" w:hAnsi="Cambria"/>
          <w:b/>
          <w:sz w:val="24"/>
          <w:szCs w:val="24"/>
        </w:rPr>
      </w:pPr>
      <w:r w:rsidRPr="004A19A6">
        <w:rPr>
          <w:rFonts w:ascii="Cambria" w:hAnsi="Cambria"/>
          <w:b/>
          <w:sz w:val="24"/>
          <w:szCs w:val="24"/>
        </w:rPr>
        <w:t xml:space="preserve">Si concordano: </w:t>
      </w:r>
    </w:p>
    <w:p w14:paraId="3CAE0B98" w14:textId="77777777" w:rsidR="004A19A6" w:rsidRPr="004A19A6" w:rsidRDefault="004A19A6" w:rsidP="004A19A6">
      <w:pPr>
        <w:numPr>
          <w:ilvl w:val="0"/>
          <w:numId w:val="18"/>
        </w:numPr>
        <w:suppressAutoHyphens/>
        <w:spacing w:after="0" w:line="276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 xml:space="preserve">i compiti a casa (quantità, qualità richiesta…) </w:t>
      </w:r>
    </w:p>
    <w:p w14:paraId="7BFF9B69" w14:textId="77777777" w:rsidR="004A19A6" w:rsidRPr="004A19A6" w:rsidRDefault="004A19A6" w:rsidP="004A19A6">
      <w:pPr>
        <w:numPr>
          <w:ilvl w:val="0"/>
          <w:numId w:val="18"/>
        </w:numPr>
        <w:suppressAutoHyphens/>
        <w:spacing w:after="0" w:line="276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 xml:space="preserve">le modalità di aiuto: chi, come, per quanto tempo, per quali attività/discipline </w:t>
      </w:r>
    </w:p>
    <w:p w14:paraId="17F9F924" w14:textId="77777777" w:rsidR="004A19A6" w:rsidRPr="004A19A6" w:rsidRDefault="004A19A6" w:rsidP="004A19A6">
      <w:pPr>
        <w:pStyle w:val="Default"/>
        <w:numPr>
          <w:ilvl w:val="0"/>
          <w:numId w:val="18"/>
        </w:numPr>
        <w:suppressAutoHyphens/>
        <w:autoSpaceDN/>
        <w:adjustRightInd/>
        <w:spacing w:line="276" w:lineRule="auto"/>
        <w:ind w:left="426"/>
        <w:rPr>
          <w:rFonts w:ascii="Cambria" w:hAnsi="Cambria" w:cs="Times New Roman"/>
          <w:b/>
        </w:rPr>
      </w:pPr>
      <w:r w:rsidRPr="004A19A6">
        <w:rPr>
          <w:rFonts w:ascii="Cambria" w:hAnsi="Cambria" w:cs="Times New Roman"/>
        </w:rPr>
        <w:t>gli strumenti compensativi da utilizzare a casa</w:t>
      </w:r>
    </w:p>
    <w:p w14:paraId="6BD7A66D" w14:textId="77777777" w:rsidR="004A19A6" w:rsidRPr="004A19A6" w:rsidRDefault="004A19A6" w:rsidP="004A19A6">
      <w:pPr>
        <w:numPr>
          <w:ilvl w:val="0"/>
          <w:numId w:val="18"/>
        </w:numPr>
        <w:suppressAutoHyphens/>
        <w:spacing w:after="0" w:line="276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 xml:space="preserve">le misure dispensative </w:t>
      </w:r>
    </w:p>
    <w:p w14:paraId="4B18A752" w14:textId="77777777" w:rsidR="004A19A6" w:rsidRPr="004A19A6" w:rsidRDefault="004A19A6" w:rsidP="004A19A6">
      <w:pPr>
        <w:numPr>
          <w:ilvl w:val="0"/>
          <w:numId w:val="18"/>
        </w:numPr>
        <w:suppressAutoHyphens/>
        <w:spacing w:after="0" w:line="276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 xml:space="preserve">la riduzione di compiti </w:t>
      </w:r>
    </w:p>
    <w:p w14:paraId="0BD7DB38" w14:textId="77777777" w:rsidR="004A19A6" w:rsidRPr="004A19A6" w:rsidRDefault="004A19A6" w:rsidP="004A19A6">
      <w:pPr>
        <w:numPr>
          <w:ilvl w:val="0"/>
          <w:numId w:val="18"/>
        </w:numPr>
        <w:suppressAutoHyphens/>
        <w:spacing w:after="0" w:line="276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 xml:space="preserve">le interrogazioni (modalità, contenuti, richieste più importanti…) </w:t>
      </w:r>
    </w:p>
    <w:p w14:paraId="7301B26E" w14:textId="77777777" w:rsidR="004A19A6" w:rsidRPr="004A19A6" w:rsidRDefault="004A19A6" w:rsidP="004A19A6">
      <w:pPr>
        <w:numPr>
          <w:ilvl w:val="0"/>
          <w:numId w:val="18"/>
        </w:numPr>
        <w:suppressAutoHyphens/>
        <w:spacing w:after="0" w:line="276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>altro  …………………………………………………………………………………………</w:t>
      </w:r>
    </w:p>
    <w:p w14:paraId="232723EB" w14:textId="77777777" w:rsidR="00164C40" w:rsidRPr="004A19A6" w:rsidRDefault="00164C40" w:rsidP="00164C40">
      <w:pPr>
        <w:rPr>
          <w:rFonts w:ascii="Cambria" w:hAnsi="Cambria"/>
          <w:sz w:val="24"/>
          <w:szCs w:val="24"/>
        </w:rPr>
      </w:pPr>
    </w:p>
    <w:p w14:paraId="2F99AEE3" w14:textId="77777777" w:rsidR="00164C40" w:rsidRPr="004A19A6" w:rsidRDefault="00164C40" w:rsidP="00164C40">
      <w:pPr>
        <w:rPr>
          <w:rFonts w:ascii="Cambria" w:hAnsi="Cambria"/>
          <w:b/>
          <w:sz w:val="24"/>
          <w:szCs w:val="24"/>
        </w:rPr>
      </w:pPr>
      <w:r w:rsidRPr="004A19A6">
        <w:rPr>
          <w:rFonts w:ascii="Cambria" w:hAnsi="Cambria"/>
          <w:b/>
          <w:sz w:val="24"/>
          <w:szCs w:val="24"/>
        </w:rPr>
        <w:t>La famiglia si impegna a :</w:t>
      </w:r>
    </w:p>
    <w:p w14:paraId="35D6FD01" w14:textId="77777777" w:rsidR="004A19A6" w:rsidRPr="004A19A6" w:rsidRDefault="004A19A6" w:rsidP="004A19A6">
      <w:pPr>
        <w:numPr>
          <w:ilvl w:val="0"/>
          <w:numId w:val="19"/>
        </w:numPr>
        <w:suppressAutoHyphens/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>collaborare con il corpo docente segnalando tempestivamente eventuali situazioni di disagio</w:t>
      </w:r>
    </w:p>
    <w:p w14:paraId="13B4CE3B" w14:textId="77777777" w:rsidR="004A19A6" w:rsidRPr="004A19A6" w:rsidRDefault="004A19A6" w:rsidP="004A19A6">
      <w:pPr>
        <w:numPr>
          <w:ilvl w:val="0"/>
          <w:numId w:val="19"/>
        </w:numPr>
        <w:suppressAutoHyphens/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>segnalare sopraggiunti cambiamenti nella modalità e nello stile di apprendimento del proprio figlio</w:t>
      </w:r>
    </w:p>
    <w:p w14:paraId="1A58701F" w14:textId="77777777" w:rsidR="004A19A6" w:rsidRPr="004A19A6" w:rsidRDefault="004A19A6" w:rsidP="004A19A6">
      <w:pPr>
        <w:numPr>
          <w:ilvl w:val="0"/>
          <w:numId w:val="19"/>
        </w:numPr>
        <w:suppressAutoHyphens/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 xml:space="preserve">controllare costantemente il diario  relativamente ai compiti assegnati, alle date delle interrogazioni programmate, e alle varie comunicazioni  </w:t>
      </w:r>
    </w:p>
    <w:p w14:paraId="4DD22210" w14:textId="77777777" w:rsidR="004A19A6" w:rsidRPr="004A19A6" w:rsidRDefault="004A19A6" w:rsidP="004A19A6">
      <w:pPr>
        <w:numPr>
          <w:ilvl w:val="0"/>
          <w:numId w:val="19"/>
        </w:numPr>
        <w:suppressAutoHyphens/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>verificare che i compiti siano stati eseguiti</w:t>
      </w:r>
    </w:p>
    <w:p w14:paraId="1171A09F" w14:textId="77777777" w:rsidR="004A19A6" w:rsidRPr="004A19A6" w:rsidRDefault="004A19A6" w:rsidP="004A19A6">
      <w:pPr>
        <w:numPr>
          <w:ilvl w:val="0"/>
          <w:numId w:val="19"/>
        </w:numPr>
        <w:suppressAutoHyphens/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>controllare che il proprio figlio utilizzi anche a casa gli strumenti compensativi previsti dal PDP</w:t>
      </w:r>
    </w:p>
    <w:p w14:paraId="4F2BC150" w14:textId="77777777" w:rsidR="004A19A6" w:rsidRPr="004A19A6" w:rsidRDefault="004A19A6" w:rsidP="004A19A6">
      <w:pPr>
        <w:numPr>
          <w:ilvl w:val="0"/>
          <w:numId w:val="19"/>
        </w:numPr>
        <w:suppressAutoHyphens/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>controllare che il proprio figlio disponga del materiale richiesto</w:t>
      </w:r>
    </w:p>
    <w:p w14:paraId="5CA3F3D3" w14:textId="77777777" w:rsidR="004A19A6" w:rsidRPr="004A19A6" w:rsidRDefault="004A19A6" w:rsidP="004A19A6">
      <w:pPr>
        <w:numPr>
          <w:ilvl w:val="0"/>
          <w:numId w:val="19"/>
        </w:numPr>
        <w:suppressAutoHyphens/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4A19A6">
        <w:rPr>
          <w:rFonts w:ascii="Cambria" w:hAnsi="Cambria"/>
          <w:sz w:val="24"/>
          <w:szCs w:val="24"/>
        </w:rPr>
        <w:t>assicurare una regolare frequenza scolastica</w:t>
      </w:r>
    </w:p>
    <w:p w14:paraId="18CDD6B9" w14:textId="77777777" w:rsidR="004A19A6" w:rsidRPr="004A19A6" w:rsidRDefault="004A19A6" w:rsidP="004A19A6">
      <w:pPr>
        <w:rPr>
          <w:rFonts w:ascii="Cambria" w:hAnsi="Cambria"/>
          <w:sz w:val="24"/>
          <w:szCs w:val="24"/>
        </w:rPr>
      </w:pPr>
    </w:p>
    <w:p w14:paraId="2BB32E5B" w14:textId="77777777" w:rsidR="004A19A6" w:rsidRPr="00036D86" w:rsidRDefault="004A19A6" w:rsidP="004A19A6">
      <w:pPr>
        <w:rPr>
          <w:rFonts w:ascii="Cambria" w:hAnsi="Cambria"/>
          <w:b/>
          <w:sz w:val="24"/>
          <w:szCs w:val="24"/>
        </w:rPr>
      </w:pPr>
      <w:r w:rsidRPr="004A19A6">
        <w:rPr>
          <w:rFonts w:ascii="Cambria" w:hAnsi="Cambria"/>
          <w:b/>
          <w:sz w:val="24"/>
          <w:szCs w:val="24"/>
        </w:rPr>
        <w:t xml:space="preserve"> Il presente PDP ha </w:t>
      </w:r>
      <w:r w:rsidR="00ED7134">
        <w:rPr>
          <w:rFonts w:ascii="Cambria" w:hAnsi="Cambria"/>
          <w:b/>
          <w:sz w:val="24"/>
          <w:szCs w:val="24"/>
        </w:rPr>
        <w:t>validità fino ……………………………</w:t>
      </w:r>
    </w:p>
    <w:p w14:paraId="140626E9" w14:textId="77777777" w:rsidR="004A19A6" w:rsidRPr="004A19A6" w:rsidRDefault="004A19A6" w:rsidP="004A19A6">
      <w:pPr>
        <w:tabs>
          <w:tab w:val="center" w:pos="7513"/>
          <w:tab w:val="right" w:leader="dot" w:pos="9639"/>
        </w:tabs>
        <w:rPr>
          <w:rFonts w:ascii="Cambria" w:hAnsi="Cambria"/>
          <w:i/>
        </w:rPr>
      </w:pPr>
      <w:r>
        <w:rPr>
          <w:rFonts w:ascii="Cambria" w:hAnsi="Cambria"/>
        </w:rPr>
        <w:tab/>
        <w:t xml:space="preserve">               </w:t>
      </w:r>
      <w:r w:rsidRPr="004A19A6">
        <w:rPr>
          <w:rFonts w:ascii="Cambria" w:hAnsi="Cambria"/>
        </w:rPr>
        <w:t xml:space="preserve">LA DIRIGENTE SCOLASTICA               </w:t>
      </w:r>
      <w:r w:rsidRPr="004A19A6">
        <w:rPr>
          <w:rFonts w:ascii="Cambria" w:hAnsi="Cambria"/>
        </w:rPr>
        <w:tab/>
        <w:t xml:space="preserve">              </w:t>
      </w:r>
      <w:r w:rsidR="00ED7134">
        <w:rPr>
          <w:rFonts w:ascii="Cambria" w:hAnsi="Cambria"/>
          <w:i/>
        </w:rPr>
        <w:t>Dott.</w:t>
      </w:r>
      <w:r w:rsidRPr="004A19A6">
        <w:rPr>
          <w:rFonts w:ascii="Cambria" w:hAnsi="Cambria"/>
          <w:i/>
        </w:rPr>
        <w:t>ssa Nunzia Malizia</w:t>
      </w:r>
    </w:p>
    <w:p w14:paraId="4B0F87EB" w14:textId="77777777" w:rsidR="004A19A6" w:rsidRPr="004A19A6" w:rsidRDefault="004A19A6" w:rsidP="004A19A6">
      <w:pPr>
        <w:tabs>
          <w:tab w:val="center" w:pos="7513"/>
          <w:tab w:val="right" w:leader="dot" w:pos="9639"/>
        </w:tabs>
        <w:rPr>
          <w:rFonts w:ascii="Cambria" w:hAnsi="Cambria"/>
        </w:rPr>
      </w:pPr>
      <w:r w:rsidRPr="004A19A6">
        <w:rPr>
          <w:rFonts w:ascii="Cambria" w:hAnsi="Cambria"/>
          <w:i/>
        </w:rPr>
        <w:t xml:space="preserve">                                                                                                                         </w:t>
      </w:r>
      <w:r w:rsidR="00ED7134">
        <w:rPr>
          <w:rFonts w:ascii="Cambria" w:hAnsi="Cambria"/>
          <w:i/>
        </w:rPr>
        <w:t xml:space="preserve">   </w:t>
      </w:r>
      <w:r w:rsidRPr="004A19A6">
        <w:rPr>
          <w:rFonts w:ascii="Cambria" w:hAnsi="Cambria"/>
          <w:i/>
        </w:rPr>
        <w:t>---------------------------------------------------</w:t>
      </w:r>
    </w:p>
    <w:p w14:paraId="2DDE22F5" w14:textId="77777777" w:rsidR="004A19A6" w:rsidRPr="00730B6C" w:rsidRDefault="004A19A6" w:rsidP="004A19A6">
      <w:pPr>
        <w:rPr>
          <w:rFonts w:ascii="Cambria" w:hAnsi="Cambria"/>
          <w:b/>
        </w:rPr>
      </w:pPr>
      <w:r w:rsidRPr="00730B6C">
        <w:rPr>
          <w:rFonts w:ascii="Cambria" w:hAnsi="Cambria"/>
          <w:b/>
        </w:rPr>
        <w:t>I genitori e/o chi ne fa le veci</w:t>
      </w:r>
      <w:r w:rsidR="00ED7134" w:rsidRPr="00730B6C">
        <w:rPr>
          <w:rFonts w:ascii="Cambria" w:hAnsi="Cambria"/>
          <w:b/>
        </w:rPr>
        <w:t>:</w:t>
      </w:r>
    </w:p>
    <w:p w14:paraId="3DEFC9A6" w14:textId="77777777" w:rsidR="004A19A6" w:rsidRDefault="00730B6C" w:rsidP="004A19A6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(</w:t>
      </w:r>
      <w:r w:rsidR="004A19A6" w:rsidRPr="004A19A6">
        <w:rPr>
          <w:rFonts w:ascii="Cambria" w:hAnsi="Cambria"/>
          <w:sz w:val="16"/>
          <w:szCs w:val="16"/>
        </w:rPr>
        <w:t>per accettazione  del PDP e del trattamento dei dati personali del proprio/a  figlio/a da parte delle scuola per fini istituzionali)</w:t>
      </w:r>
    </w:p>
    <w:p w14:paraId="3317CB6F" w14:textId="77777777" w:rsidR="00ED7134" w:rsidRPr="004A19A6" w:rsidRDefault="00ED7134" w:rsidP="004A19A6">
      <w:pPr>
        <w:rPr>
          <w:rFonts w:ascii="Cambria" w:hAnsi="Cambria"/>
          <w:sz w:val="16"/>
          <w:szCs w:val="16"/>
        </w:rPr>
      </w:pPr>
    </w:p>
    <w:p w14:paraId="32E42AE8" w14:textId="77777777" w:rsidR="004A19A6" w:rsidRPr="004A19A6" w:rsidRDefault="004A19A6" w:rsidP="004A19A6">
      <w:pPr>
        <w:pBdr>
          <w:top w:val="single" w:sz="6" w:space="1" w:color="auto"/>
          <w:bottom w:val="single" w:sz="6" w:space="1" w:color="auto"/>
        </w:pBdr>
        <w:jc w:val="right"/>
        <w:rPr>
          <w:rFonts w:ascii="Cambria" w:hAnsi="Cambria"/>
        </w:rPr>
      </w:pPr>
    </w:p>
    <w:p w14:paraId="764EC7FE" w14:textId="77777777" w:rsidR="00ED7134" w:rsidRPr="00ED7134" w:rsidRDefault="00ED7134" w:rsidP="00ED7134">
      <w:pPr>
        <w:tabs>
          <w:tab w:val="right" w:leader="dot" w:pos="9639"/>
        </w:tabs>
        <w:spacing w:line="360" w:lineRule="auto"/>
        <w:rPr>
          <w:rFonts w:ascii="Cambria" w:hAnsi="Cambria"/>
          <w:sz w:val="10"/>
        </w:rPr>
      </w:pPr>
    </w:p>
    <w:p w14:paraId="475B4094" w14:textId="77777777" w:rsidR="00BB499E" w:rsidRDefault="00BB499E" w:rsidP="00BB499E">
      <w:pPr>
        <w:spacing w:after="0" w:line="360" w:lineRule="auto"/>
        <w:jc w:val="right"/>
      </w:pPr>
      <w:r>
        <w:t xml:space="preserve">Lo stesso è stato condiviso e approvato dal </w:t>
      </w:r>
      <w:proofErr w:type="spellStart"/>
      <w:r>
        <w:t>C.d.c</w:t>
      </w:r>
      <w:proofErr w:type="spellEnd"/>
      <w:r>
        <w:t>.</w:t>
      </w:r>
    </w:p>
    <w:p w14:paraId="12C9376C" w14:textId="77777777" w:rsidR="00BB499E" w:rsidRDefault="00BB499E" w:rsidP="00BB499E">
      <w:pPr>
        <w:spacing w:after="0" w:line="360" w:lineRule="auto"/>
        <w:jc w:val="center"/>
      </w:pPr>
      <w:r>
        <w:t xml:space="preserve">                                                                                                                      Firmato dal Coordinatore</w:t>
      </w:r>
    </w:p>
    <w:p w14:paraId="4C5FF2EA" w14:textId="77777777" w:rsidR="00BB499E" w:rsidRDefault="00BB499E" w:rsidP="00BB499E">
      <w:pPr>
        <w:spacing w:after="0" w:line="360" w:lineRule="auto"/>
        <w:jc w:val="center"/>
      </w:pPr>
      <w:r>
        <w:t xml:space="preserve">                                                                                                                          Prof./Prof.ssa  ------------------------</w:t>
      </w:r>
    </w:p>
    <w:p w14:paraId="17F6DC31" w14:textId="77777777" w:rsidR="00BB499E" w:rsidRPr="00CE7BF1" w:rsidRDefault="00BB499E" w:rsidP="00BB499E">
      <w:pPr>
        <w:spacing w:after="0" w:line="360" w:lineRule="auto"/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CE7BF1">
        <w:rPr>
          <w:sz w:val="16"/>
          <w:szCs w:val="16"/>
        </w:rPr>
        <w:t xml:space="preserve">Firma autografa a mezzo stampa ai </w:t>
      </w:r>
    </w:p>
    <w:p w14:paraId="746A0DD4" w14:textId="77777777" w:rsidR="00BB499E" w:rsidRPr="00165BCC" w:rsidRDefault="00BB499E" w:rsidP="00BB499E">
      <w:pPr>
        <w:spacing w:after="0" w:line="360" w:lineRule="auto"/>
        <w:ind w:left="5664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                     </w:t>
      </w:r>
      <w:r w:rsidRPr="00165BCC">
        <w:rPr>
          <w:sz w:val="16"/>
          <w:szCs w:val="16"/>
          <w:lang w:val="en-US"/>
        </w:rPr>
        <w:t xml:space="preserve">sensi dll’art.3,co.2 </w:t>
      </w:r>
      <w:proofErr w:type="spellStart"/>
      <w:r w:rsidRPr="00165BCC">
        <w:rPr>
          <w:sz w:val="16"/>
          <w:szCs w:val="16"/>
          <w:lang w:val="en-US"/>
        </w:rPr>
        <w:t>DL.vo</w:t>
      </w:r>
      <w:proofErr w:type="spellEnd"/>
      <w:r w:rsidRPr="00165BCC">
        <w:rPr>
          <w:sz w:val="16"/>
          <w:szCs w:val="16"/>
          <w:lang w:val="en-US"/>
        </w:rPr>
        <w:t xml:space="preserve"> 39/1993</w:t>
      </w:r>
    </w:p>
    <w:p w14:paraId="23A1698A" w14:textId="77777777" w:rsidR="00BB499E" w:rsidRPr="00165BCC" w:rsidRDefault="00BB499E" w:rsidP="00BB499E">
      <w:pPr>
        <w:tabs>
          <w:tab w:val="center" w:pos="7513"/>
          <w:tab w:val="right" w:leader="dot" w:pos="9639"/>
        </w:tabs>
        <w:jc w:val="both"/>
        <w:rPr>
          <w:rFonts w:ascii="Times New Roman" w:hAnsi="Times New Roman"/>
          <w:lang w:val="en-US"/>
        </w:rPr>
      </w:pPr>
    </w:p>
    <w:p w14:paraId="025A9FCA" w14:textId="77777777" w:rsidR="008E135E" w:rsidRPr="00165BCC" w:rsidRDefault="008E135E" w:rsidP="00BB499E">
      <w:pPr>
        <w:tabs>
          <w:tab w:val="right" w:leader="dot" w:pos="9639"/>
        </w:tabs>
        <w:spacing w:line="360" w:lineRule="auto"/>
        <w:rPr>
          <w:lang w:val="en-US"/>
        </w:rPr>
      </w:pPr>
    </w:p>
    <w:sectPr w:rsidR="008E135E" w:rsidRPr="00165BCC" w:rsidSect="00637BAF">
      <w:footerReference w:type="default" r:id="rId12"/>
      <w:pgSz w:w="11906" w:h="16838"/>
      <w:pgMar w:top="709" w:right="1134" w:bottom="1134" w:left="1134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B7BD" w14:textId="77777777" w:rsidR="00DB4942" w:rsidRDefault="00DB4942" w:rsidP="00036D86">
      <w:pPr>
        <w:spacing w:after="0" w:line="240" w:lineRule="auto"/>
      </w:pPr>
      <w:r>
        <w:separator/>
      </w:r>
    </w:p>
  </w:endnote>
  <w:endnote w:type="continuationSeparator" w:id="0">
    <w:p w14:paraId="647AB29A" w14:textId="77777777" w:rsidR="00DB4942" w:rsidRDefault="00DB4942" w:rsidP="0003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6203469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14D523CE" w14:textId="77777777" w:rsidR="00036D86" w:rsidRPr="00036D86" w:rsidRDefault="003A4EDC">
        <w:pPr>
          <w:pStyle w:val="Pidipagina"/>
          <w:jc w:val="center"/>
          <w:rPr>
            <w:rFonts w:ascii="Cambria" w:hAnsi="Cambria"/>
          </w:rPr>
        </w:pPr>
        <w:r w:rsidRPr="00036D86">
          <w:rPr>
            <w:rFonts w:ascii="Cambria" w:hAnsi="Cambria"/>
          </w:rPr>
          <w:fldChar w:fldCharType="begin"/>
        </w:r>
        <w:r w:rsidR="00036D86" w:rsidRPr="00036D86">
          <w:rPr>
            <w:rFonts w:ascii="Cambria" w:hAnsi="Cambria"/>
          </w:rPr>
          <w:instrText>PAGE   \* MERGEFORMAT</w:instrText>
        </w:r>
        <w:r w:rsidRPr="00036D86">
          <w:rPr>
            <w:rFonts w:ascii="Cambria" w:hAnsi="Cambria"/>
          </w:rPr>
          <w:fldChar w:fldCharType="separate"/>
        </w:r>
        <w:r w:rsidR="00D84F45">
          <w:rPr>
            <w:rFonts w:ascii="Cambria" w:hAnsi="Cambria"/>
            <w:noProof/>
          </w:rPr>
          <w:t>10</w:t>
        </w:r>
        <w:r w:rsidRPr="00036D86">
          <w:rPr>
            <w:rFonts w:ascii="Cambria" w:hAnsi="Cambria"/>
          </w:rPr>
          <w:fldChar w:fldCharType="end"/>
        </w:r>
      </w:p>
    </w:sdtContent>
  </w:sdt>
  <w:p w14:paraId="4FCB5A05" w14:textId="77777777" w:rsidR="00036D86" w:rsidRDefault="00036D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CE35" w14:textId="77777777" w:rsidR="00DB4942" w:rsidRDefault="00DB4942" w:rsidP="00036D86">
      <w:pPr>
        <w:spacing w:after="0" w:line="240" w:lineRule="auto"/>
      </w:pPr>
      <w:r>
        <w:separator/>
      </w:r>
    </w:p>
  </w:footnote>
  <w:footnote w:type="continuationSeparator" w:id="0">
    <w:p w14:paraId="0938AD58" w14:textId="77777777" w:rsidR="00DB4942" w:rsidRDefault="00DB4942" w:rsidP="0003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2A11874"/>
    <w:multiLevelType w:val="hybridMultilevel"/>
    <w:tmpl w:val="AB78C020"/>
    <w:lvl w:ilvl="0" w:tplc="5D422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3501C"/>
    <w:multiLevelType w:val="hybridMultilevel"/>
    <w:tmpl w:val="24CC17E0"/>
    <w:lvl w:ilvl="0" w:tplc="5D422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E0780"/>
    <w:multiLevelType w:val="hybridMultilevel"/>
    <w:tmpl w:val="CDEE9ECE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E63C8"/>
    <w:multiLevelType w:val="hybridMultilevel"/>
    <w:tmpl w:val="7CC2963E"/>
    <w:lvl w:ilvl="0" w:tplc="2CD0A2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F5697"/>
    <w:multiLevelType w:val="hybridMultilevel"/>
    <w:tmpl w:val="B5E6BDFC"/>
    <w:lvl w:ilvl="0" w:tplc="5D422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F7BFD"/>
    <w:multiLevelType w:val="multilevel"/>
    <w:tmpl w:val="D2DAAB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B132F"/>
    <w:multiLevelType w:val="multilevel"/>
    <w:tmpl w:val="43C694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439E8"/>
    <w:multiLevelType w:val="hybridMultilevel"/>
    <w:tmpl w:val="A380E9BA"/>
    <w:lvl w:ilvl="0" w:tplc="E5F6A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D6350"/>
    <w:multiLevelType w:val="hybridMultilevel"/>
    <w:tmpl w:val="9FCCFCC8"/>
    <w:lvl w:ilvl="0" w:tplc="4AF89486">
      <w:start w:val="1"/>
      <w:numFmt w:val="bullet"/>
      <w:lvlText w:val="□"/>
      <w:lvlJc w:val="left"/>
      <w:pPr>
        <w:ind w:left="72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830BC"/>
    <w:multiLevelType w:val="multilevel"/>
    <w:tmpl w:val="D33AF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E42C04"/>
    <w:multiLevelType w:val="multilevel"/>
    <w:tmpl w:val="99363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F5B17"/>
    <w:multiLevelType w:val="hybridMultilevel"/>
    <w:tmpl w:val="976A41F0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02D8"/>
    <w:multiLevelType w:val="hybridMultilevel"/>
    <w:tmpl w:val="75FA65C2"/>
    <w:lvl w:ilvl="0" w:tplc="5D422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B2732"/>
    <w:multiLevelType w:val="hybridMultilevel"/>
    <w:tmpl w:val="D0CEF1BE"/>
    <w:lvl w:ilvl="0" w:tplc="5D422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F03F4"/>
    <w:multiLevelType w:val="hybridMultilevel"/>
    <w:tmpl w:val="FE5C9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23BF1"/>
    <w:multiLevelType w:val="hybridMultilevel"/>
    <w:tmpl w:val="984AE4BE"/>
    <w:lvl w:ilvl="0" w:tplc="5D422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A15E7"/>
    <w:multiLevelType w:val="hybridMultilevel"/>
    <w:tmpl w:val="52388830"/>
    <w:lvl w:ilvl="0" w:tplc="81AE8C7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C6B67"/>
    <w:multiLevelType w:val="hybridMultilevel"/>
    <w:tmpl w:val="58925B86"/>
    <w:lvl w:ilvl="0" w:tplc="5D422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61E35"/>
    <w:multiLevelType w:val="multilevel"/>
    <w:tmpl w:val="10D66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2743">
    <w:abstractNumId w:val="13"/>
  </w:num>
  <w:num w:numId="2" w16cid:durableId="1022902813">
    <w:abstractNumId w:val="22"/>
  </w:num>
  <w:num w:numId="3" w16cid:durableId="1064571979">
    <w:abstractNumId w:val="20"/>
  </w:num>
  <w:num w:numId="4" w16cid:durableId="1952861045">
    <w:abstractNumId w:val="10"/>
  </w:num>
  <w:num w:numId="5" w16cid:durableId="189270673">
    <w:abstractNumId w:val="14"/>
  </w:num>
  <w:num w:numId="6" w16cid:durableId="2140145832">
    <w:abstractNumId w:val="0"/>
  </w:num>
  <w:num w:numId="7" w16cid:durableId="1391657843">
    <w:abstractNumId w:val="1"/>
  </w:num>
  <w:num w:numId="8" w16cid:durableId="2042053453">
    <w:abstractNumId w:val="2"/>
  </w:num>
  <w:num w:numId="9" w16cid:durableId="136916458">
    <w:abstractNumId w:val="3"/>
  </w:num>
  <w:num w:numId="10" w16cid:durableId="14623312">
    <w:abstractNumId w:val="4"/>
  </w:num>
  <w:num w:numId="11" w16cid:durableId="1877230201">
    <w:abstractNumId w:val="23"/>
  </w:num>
  <w:num w:numId="12" w16cid:durableId="1894854602">
    <w:abstractNumId w:val="7"/>
  </w:num>
  <w:num w:numId="13" w16cid:durableId="1453131178">
    <w:abstractNumId w:val="21"/>
  </w:num>
  <w:num w:numId="14" w16cid:durableId="1901214210">
    <w:abstractNumId w:val="18"/>
  </w:num>
  <w:num w:numId="15" w16cid:durableId="392391090">
    <w:abstractNumId w:val="19"/>
  </w:num>
  <w:num w:numId="16" w16cid:durableId="1070421774">
    <w:abstractNumId w:val="6"/>
  </w:num>
  <w:num w:numId="17" w16cid:durableId="121507432">
    <w:abstractNumId w:val="5"/>
  </w:num>
  <w:num w:numId="18" w16cid:durableId="905380714">
    <w:abstractNumId w:val="8"/>
  </w:num>
  <w:num w:numId="19" w16cid:durableId="441190871">
    <w:abstractNumId w:val="17"/>
  </w:num>
  <w:num w:numId="20" w16cid:durableId="1746367935">
    <w:abstractNumId w:val="11"/>
  </w:num>
  <w:num w:numId="21" w16cid:durableId="842663664">
    <w:abstractNumId w:val="9"/>
  </w:num>
  <w:num w:numId="22" w16cid:durableId="1760516433">
    <w:abstractNumId w:val="12"/>
  </w:num>
  <w:num w:numId="23" w16cid:durableId="1664432578">
    <w:abstractNumId w:val="16"/>
  </w:num>
  <w:num w:numId="24" w16cid:durableId="1560901924">
    <w:abstractNumId w:val="15"/>
  </w:num>
  <w:num w:numId="25" w16cid:durableId="20048899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C40"/>
    <w:rsid w:val="00036D86"/>
    <w:rsid w:val="00073455"/>
    <w:rsid w:val="000C56FD"/>
    <w:rsid w:val="00164C40"/>
    <w:rsid w:val="00165BCC"/>
    <w:rsid w:val="001719BE"/>
    <w:rsid w:val="002B2B51"/>
    <w:rsid w:val="002E1CDB"/>
    <w:rsid w:val="00302E2B"/>
    <w:rsid w:val="00381E03"/>
    <w:rsid w:val="003A4EDC"/>
    <w:rsid w:val="003A5514"/>
    <w:rsid w:val="003F6C2D"/>
    <w:rsid w:val="00423DE4"/>
    <w:rsid w:val="00464E3F"/>
    <w:rsid w:val="004A19A6"/>
    <w:rsid w:val="0054363E"/>
    <w:rsid w:val="00637BAF"/>
    <w:rsid w:val="00700397"/>
    <w:rsid w:val="00730B6C"/>
    <w:rsid w:val="007A2522"/>
    <w:rsid w:val="007C4C84"/>
    <w:rsid w:val="007D0676"/>
    <w:rsid w:val="00846A29"/>
    <w:rsid w:val="008E135E"/>
    <w:rsid w:val="009761D5"/>
    <w:rsid w:val="00A53623"/>
    <w:rsid w:val="00A76C5A"/>
    <w:rsid w:val="00BB499E"/>
    <w:rsid w:val="00C03DEA"/>
    <w:rsid w:val="00C35F9C"/>
    <w:rsid w:val="00C7511D"/>
    <w:rsid w:val="00CD2E47"/>
    <w:rsid w:val="00D44F3B"/>
    <w:rsid w:val="00D73A45"/>
    <w:rsid w:val="00D84F45"/>
    <w:rsid w:val="00DB4942"/>
    <w:rsid w:val="00E27640"/>
    <w:rsid w:val="00E9024B"/>
    <w:rsid w:val="00ED7134"/>
    <w:rsid w:val="00F3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F44C"/>
  <w15:docId w15:val="{BEFCE723-556F-4125-B015-9DEE6995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36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64C40"/>
    <w:pPr>
      <w:ind w:left="720"/>
      <w:contextualSpacing/>
    </w:pPr>
  </w:style>
  <w:style w:type="paragraph" w:customStyle="1" w:styleId="Default">
    <w:name w:val="Default"/>
    <w:uiPriority w:val="99"/>
    <w:rsid w:val="004A19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E276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E27640"/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36D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D86"/>
  </w:style>
  <w:style w:type="paragraph" w:styleId="Pidipagina">
    <w:name w:val="footer"/>
    <w:basedOn w:val="Normale"/>
    <w:link w:val="PidipaginaCarattere"/>
    <w:uiPriority w:val="99"/>
    <w:unhideWhenUsed/>
    <w:rsid w:val="00036D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D86"/>
  </w:style>
  <w:style w:type="character" w:styleId="Collegamentoipertestuale">
    <w:name w:val="Hyperlink"/>
    <w:basedOn w:val="Carpredefinitoparagrafo"/>
    <w:uiPriority w:val="99"/>
    <w:unhideWhenUsed/>
    <w:rsid w:val="00F3165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A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F4F5-A48E-43CE-B2E7-92F24B1F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 Vuerich</cp:lastModifiedBy>
  <cp:revision>4</cp:revision>
  <dcterms:created xsi:type="dcterms:W3CDTF">2022-10-18T20:21:00Z</dcterms:created>
  <dcterms:modified xsi:type="dcterms:W3CDTF">2025-01-27T07:39:00Z</dcterms:modified>
</cp:coreProperties>
</file>